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2C1" w:rsidRPr="003C50AA" w:rsidRDefault="004462C1" w:rsidP="004462C1">
      <w:pPr>
        <w:ind w:left="4395" w:right="-8"/>
        <w:jc w:val="right"/>
        <w:rPr>
          <w:rFonts w:ascii="Rubik Light" w:eastAsia="Times" w:hAnsi="Rubik Light" w:cs="Rubik Light"/>
          <w:b/>
          <w:sz w:val="22"/>
          <w:szCs w:val="22"/>
          <w:lang w:eastAsia="it-IT"/>
        </w:rPr>
      </w:pPr>
      <w:r w:rsidRPr="003C50AA">
        <w:rPr>
          <w:rFonts w:ascii="Rubik Light" w:eastAsia="Times" w:hAnsi="Rubik Light" w:cs="Rubik Light"/>
          <w:b/>
          <w:sz w:val="22"/>
          <w:szCs w:val="22"/>
          <w:lang w:eastAsia="it-IT"/>
        </w:rPr>
        <w:t xml:space="preserve">Domanda di partecipazione </w:t>
      </w:r>
    </w:p>
    <w:p w:rsidR="004462C1" w:rsidRDefault="004462C1" w:rsidP="004462C1">
      <w:pPr>
        <w:tabs>
          <w:tab w:val="left" w:pos="567"/>
        </w:tabs>
        <w:ind w:left="4395"/>
        <w:rPr>
          <w:rFonts w:ascii="Rubik Light" w:eastAsia="Times" w:hAnsi="Rubik Light" w:cs="Rubik Light"/>
          <w:sz w:val="22"/>
          <w:szCs w:val="22"/>
          <w:lang w:eastAsia="it-IT"/>
        </w:rPr>
      </w:pPr>
    </w:p>
    <w:p w:rsidR="004462C1" w:rsidRDefault="004462C1" w:rsidP="004462C1">
      <w:pPr>
        <w:tabs>
          <w:tab w:val="left" w:pos="567"/>
        </w:tabs>
        <w:ind w:left="4395"/>
        <w:rPr>
          <w:rFonts w:ascii="Rubik Light" w:eastAsia="Times" w:hAnsi="Rubik Light" w:cs="Rubik Light"/>
          <w:sz w:val="22"/>
          <w:szCs w:val="22"/>
          <w:lang w:eastAsia="it-IT"/>
        </w:rPr>
      </w:pPr>
    </w:p>
    <w:p w:rsidR="004462C1" w:rsidRPr="003C50AA" w:rsidRDefault="004462C1" w:rsidP="004462C1">
      <w:pPr>
        <w:tabs>
          <w:tab w:val="left" w:pos="567"/>
        </w:tabs>
        <w:ind w:left="4395"/>
        <w:rPr>
          <w:rFonts w:ascii="Rubik Light" w:eastAsia="Times" w:hAnsi="Rubik Light" w:cs="Rubik Light"/>
          <w:sz w:val="22"/>
          <w:szCs w:val="22"/>
          <w:lang w:eastAsia="it-IT"/>
        </w:rPr>
      </w:pPr>
      <w:r w:rsidRPr="003C50AA">
        <w:rPr>
          <w:rFonts w:ascii="Rubik Light" w:eastAsia="Times" w:hAnsi="Rubik Light" w:cs="Rubik Light"/>
          <w:sz w:val="22"/>
          <w:szCs w:val="22"/>
          <w:lang w:eastAsia="it-IT"/>
        </w:rPr>
        <w:t>Università degli Studi di Bergamo- CCSE</w:t>
      </w:r>
    </w:p>
    <w:p w:rsidR="004462C1" w:rsidRPr="003C50AA" w:rsidRDefault="004462C1" w:rsidP="004462C1">
      <w:pPr>
        <w:tabs>
          <w:tab w:val="left" w:pos="567"/>
        </w:tabs>
        <w:ind w:left="4395"/>
        <w:rPr>
          <w:rFonts w:ascii="Rubik Light" w:eastAsia="Times" w:hAnsi="Rubik Light" w:cs="Rubik Light"/>
          <w:sz w:val="22"/>
          <w:szCs w:val="22"/>
          <w:lang w:eastAsia="it-IT"/>
        </w:rPr>
      </w:pPr>
      <w:r w:rsidRPr="003C50AA">
        <w:rPr>
          <w:rFonts w:ascii="Rubik Light" w:eastAsia="Times" w:hAnsi="Rubik Light" w:cs="Rubik Light"/>
          <w:sz w:val="22"/>
          <w:szCs w:val="22"/>
          <w:lang w:eastAsia="it-IT"/>
        </w:rPr>
        <w:t>Via mail</w:t>
      </w:r>
    </w:p>
    <w:p w:rsidR="004462C1" w:rsidRPr="003C50AA" w:rsidRDefault="004462C1" w:rsidP="004462C1">
      <w:pPr>
        <w:rPr>
          <w:rFonts w:ascii="Rubik Light" w:eastAsia="Times" w:hAnsi="Rubik Light" w:cs="Rubik Light"/>
          <w:sz w:val="22"/>
          <w:szCs w:val="22"/>
          <w:lang w:eastAsia="it-IT"/>
        </w:rPr>
      </w:pPr>
    </w:p>
    <w:p w:rsidR="004462C1" w:rsidRPr="003C50AA" w:rsidRDefault="004462C1" w:rsidP="004462C1">
      <w:pPr>
        <w:spacing w:line="360" w:lineRule="auto"/>
        <w:jc w:val="both"/>
        <w:rPr>
          <w:rFonts w:ascii="Rubik Light" w:eastAsia="Times" w:hAnsi="Rubik Light" w:cs="Rubik Light"/>
          <w:sz w:val="18"/>
          <w:szCs w:val="18"/>
          <w:lang w:eastAsia="it-IT"/>
        </w:rPr>
      </w:pPr>
      <w:r w:rsidRPr="003C50AA">
        <w:rPr>
          <w:rFonts w:ascii="Rubik Light" w:eastAsia="Times" w:hAnsi="Rubik Light" w:cs="Rubik Light"/>
          <w:sz w:val="22"/>
          <w:szCs w:val="22"/>
          <w:lang w:eastAsia="it-IT"/>
        </w:rPr>
        <w:t xml:space="preserve">Il/La sottoscritto/a ___________________________________, nato/a </w:t>
      </w:r>
      <w:proofErr w:type="spellStart"/>
      <w:proofErr w:type="gramStart"/>
      <w:r w:rsidRPr="003C50AA">
        <w:rPr>
          <w:rFonts w:ascii="Rubik Light" w:eastAsia="Times" w:hAnsi="Rubik Light" w:cs="Rubik Light"/>
          <w:sz w:val="22"/>
          <w:szCs w:val="22"/>
          <w:lang w:eastAsia="it-IT"/>
        </w:rPr>
        <w:t>a</w:t>
      </w:r>
      <w:proofErr w:type="spellEnd"/>
      <w:r w:rsidRPr="003C50AA">
        <w:rPr>
          <w:rFonts w:ascii="Rubik Light" w:eastAsia="Times" w:hAnsi="Rubik Light" w:cs="Rubik Light"/>
          <w:sz w:val="22"/>
          <w:szCs w:val="22"/>
          <w:lang w:eastAsia="it-IT"/>
        </w:rPr>
        <w:t xml:space="preserve">  _</w:t>
      </w:r>
      <w:proofErr w:type="gramEnd"/>
      <w:r w:rsidRPr="003C50AA">
        <w:rPr>
          <w:rFonts w:ascii="Rubik Light" w:eastAsia="Times" w:hAnsi="Rubik Light" w:cs="Rubik Light"/>
          <w:sz w:val="22"/>
          <w:szCs w:val="22"/>
          <w:lang w:eastAsia="it-IT"/>
        </w:rPr>
        <w:t xml:space="preserve">_____________ il ________, residente in ___________________________ </w:t>
      </w:r>
      <w:proofErr w:type="spellStart"/>
      <w:r w:rsidRPr="003C50AA">
        <w:rPr>
          <w:rFonts w:ascii="Rubik Light" w:eastAsia="Times" w:hAnsi="Rubik Light" w:cs="Rubik Light"/>
          <w:sz w:val="22"/>
          <w:szCs w:val="22"/>
          <w:lang w:eastAsia="it-IT"/>
        </w:rPr>
        <w:t>cap</w:t>
      </w:r>
      <w:proofErr w:type="spellEnd"/>
      <w:r>
        <w:rPr>
          <w:rFonts w:ascii="Rubik Light" w:eastAsia="Times" w:hAnsi="Rubik Light" w:cs="Rubik Light"/>
          <w:sz w:val="22"/>
          <w:szCs w:val="22"/>
          <w:lang w:eastAsia="it-IT"/>
        </w:rPr>
        <w:t xml:space="preserve"> </w:t>
      </w:r>
      <w:r w:rsidRPr="003C50AA">
        <w:rPr>
          <w:rFonts w:ascii="Rubik Light" w:eastAsia="Times" w:hAnsi="Rubik Light" w:cs="Rubik Light"/>
          <w:sz w:val="22"/>
          <w:szCs w:val="22"/>
          <w:lang w:eastAsia="it-IT"/>
        </w:rPr>
        <w:t>.____, provincia</w:t>
      </w:r>
      <w:r>
        <w:rPr>
          <w:rFonts w:ascii="Rubik Light" w:eastAsia="Times" w:hAnsi="Rubik Light" w:cs="Rubik Light"/>
          <w:sz w:val="22"/>
          <w:szCs w:val="22"/>
          <w:lang w:eastAsia="it-IT"/>
        </w:rPr>
        <w:t xml:space="preserve"> </w:t>
      </w:r>
      <w:r w:rsidRPr="003C50AA">
        <w:rPr>
          <w:rFonts w:ascii="Rubik Light" w:eastAsia="Times" w:hAnsi="Rubik Light" w:cs="Rubik Light"/>
          <w:sz w:val="22"/>
          <w:szCs w:val="22"/>
          <w:lang w:eastAsia="it-IT"/>
        </w:rPr>
        <w:t>___</w:t>
      </w:r>
      <w:r>
        <w:rPr>
          <w:rFonts w:ascii="Rubik Light" w:eastAsia="Times" w:hAnsi="Rubik Light" w:cs="Rubik Light"/>
          <w:sz w:val="22"/>
          <w:szCs w:val="22"/>
          <w:lang w:eastAsia="it-IT"/>
        </w:rPr>
        <w:t xml:space="preserve">, </w:t>
      </w:r>
      <w:proofErr w:type="spellStart"/>
      <w:r w:rsidRPr="003C50AA">
        <w:rPr>
          <w:rFonts w:ascii="Rubik Light" w:eastAsia="Times" w:hAnsi="Rubik Light" w:cs="Rubik Light"/>
          <w:sz w:val="22"/>
          <w:szCs w:val="22"/>
          <w:lang w:eastAsia="it-IT"/>
        </w:rPr>
        <w:t>cell</w:t>
      </w:r>
      <w:proofErr w:type="spellEnd"/>
      <w:r w:rsidRPr="003C50AA">
        <w:rPr>
          <w:rFonts w:ascii="Rubik Light" w:eastAsia="Times" w:hAnsi="Rubik Light" w:cs="Rubik Light"/>
          <w:sz w:val="22"/>
          <w:szCs w:val="22"/>
          <w:lang w:eastAsia="it-IT"/>
        </w:rPr>
        <w:t>. _______________________, e-mail ________________________</w:t>
      </w:r>
      <w:r>
        <w:rPr>
          <w:rFonts w:ascii="Rubik Light" w:eastAsia="Times" w:hAnsi="Rubik Light" w:cs="Rubik Light"/>
          <w:sz w:val="22"/>
          <w:szCs w:val="22"/>
          <w:lang w:eastAsia="it-IT"/>
        </w:rPr>
        <w:t>,</w:t>
      </w:r>
      <w:r w:rsidRPr="003C50AA">
        <w:rPr>
          <w:rFonts w:ascii="Rubik Light" w:eastAsia="Times" w:hAnsi="Rubik Light" w:cs="Rubik Light"/>
          <w:sz w:val="22"/>
          <w:szCs w:val="22"/>
          <w:lang w:eastAsia="it-IT"/>
        </w:rPr>
        <w:t xml:space="preserve"> cittadino _____________, codice fiscale _______________</w:t>
      </w:r>
      <w:r>
        <w:rPr>
          <w:rFonts w:ascii="Rubik Light" w:eastAsia="Times" w:hAnsi="Rubik Light" w:cs="Rubik Light"/>
          <w:sz w:val="22"/>
          <w:szCs w:val="22"/>
          <w:lang w:eastAsia="it-IT"/>
        </w:rPr>
        <w:t>........</w:t>
      </w:r>
      <w:r w:rsidRPr="003C50AA">
        <w:rPr>
          <w:rFonts w:ascii="Rubik Light" w:eastAsia="Times" w:hAnsi="Rubik Light" w:cs="Rubik Light"/>
          <w:sz w:val="22"/>
          <w:szCs w:val="22"/>
          <w:lang w:eastAsia="it-IT"/>
        </w:rPr>
        <w:t xml:space="preserve">_______ </w:t>
      </w:r>
      <w:r w:rsidRPr="00CC0EC9">
        <w:rPr>
          <w:rFonts w:ascii="Rubik Light" w:eastAsia="Times" w:hAnsi="Rubik Light" w:cs="Rubik Light"/>
          <w:sz w:val="22"/>
          <w:szCs w:val="22"/>
          <w:lang w:eastAsia="it-IT"/>
        </w:rPr>
        <w:t>(oppure) partita I.V.A</w:t>
      </w:r>
      <w:r w:rsidRPr="003C50AA">
        <w:rPr>
          <w:rFonts w:ascii="Rubik Light" w:eastAsia="Times" w:hAnsi="Rubik Light" w:cs="Rubik Light"/>
          <w:sz w:val="18"/>
          <w:szCs w:val="18"/>
          <w:lang w:eastAsia="it-IT"/>
        </w:rPr>
        <w:t>. (da indicare solo qualora l’attività contrattuale rientri nell’esercizio abituale della professione) ____________________</w:t>
      </w:r>
    </w:p>
    <w:p w:rsidR="004462C1" w:rsidRPr="003C50AA" w:rsidRDefault="004462C1" w:rsidP="004462C1">
      <w:pPr>
        <w:spacing w:line="360" w:lineRule="auto"/>
        <w:jc w:val="center"/>
        <w:rPr>
          <w:rFonts w:ascii="Rubik Light" w:eastAsia="Times" w:hAnsi="Rubik Light" w:cs="Rubik Light"/>
          <w:sz w:val="22"/>
          <w:szCs w:val="22"/>
          <w:lang w:eastAsia="it-IT"/>
        </w:rPr>
      </w:pPr>
      <w:r w:rsidRPr="003C50AA">
        <w:rPr>
          <w:rFonts w:ascii="Rubik Light" w:eastAsia="Times" w:hAnsi="Rubik Light" w:cs="Rubik Light"/>
          <w:sz w:val="22"/>
          <w:szCs w:val="22"/>
          <w:lang w:eastAsia="it-IT"/>
        </w:rPr>
        <w:t>CHIEDE</w:t>
      </w:r>
    </w:p>
    <w:p w:rsidR="004462C1" w:rsidRPr="00CC0EC9" w:rsidRDefault="004462C1" w:rsidP="004462C1">
      <w:pPr>
        <w:spacing w:line="360" w:lineRule="auto"/>
        <w:jc w:val="both"/>
        <w:rPr>
          <w:rFonts w:ascii="Rubik Light" w:eastAsia="Times" w:hAnsi="Rubik Light" w:cs="Rubik Light"/>
          <w:sz w:val="18"/>
          <w:szCs w:val="18"/>
          <w:lang w:eastAsia="it-IT"/>
        </w:rPr>
      </w:pPr>
      <w:r w:rsidRPr="003C50AA">
        <w:rPr>
          <w:rFonts w:ascii="Rubik Light" w:eastAsia="Times" w:hAnsi="Rubik Light" w:cs="Rubik Light"/>
          <w:sz w:val="22"/>
          <w:szCs w:val="22"/>
          <w:lang w:eastAsia="it-IT"/>
        </w:rPr>
        <w:t xml:space="preserve">d’essere </w:t>
      </w:r>
      <w:proofErr w:type="spellStart"/>
      <w:r w:rsidRPr="003C50AA">
        <w:rPr>
          <w:rFonts w:ascii="Rubik Light" w:eastAsia="Times" w:hAnsi="Rubik Light" w:cs="Rubik Light"/>
          <w:sz w:val="22"/>
          <w:szCs w:val="22"/>
          <w:lang w:eastAsia="it-IT"/>
        </w:rPr>
        <w:t>ammess</w:t>
      </w:r>
      <w:proofErr w:type="spellEnd"/>
      <w:r w:rsidRPr="003C50AA">
        <w:rPr>
          <w:rFonts w:ascii="Rubik Light" w:eastAsia="Times" w:hAnsi="Rubik Light" w:cs="Rubik Light"/>
          <w:sz w:val="22"/>
          <w:szCs w:val="22"/>
          <w:lang w:eastAsia="it-IT"/>
        </w:rPr>
        <w:t xml:space="preserve">...  a partecipare alla procedura per il conferimento di </w:t>
      </w:r>
      <w:r>
        <w:rPr>
          <w:rFonts w:ascii="Rubik Light" w:eastAsia="Times" w:hAnsi="Rubik Light" w:cs="Rubik Light"/>
          <w:sz w:val="22"/>
          <w:szCs w:val="22"/>
          <w:lang w:eastAsia="it-IT"/>
        </w:rPr>
        <w:t>un incarico</w:t>
      </w:r>
      <w:r w:rsidRPr="003C50AA">
        <w:rPr>
          <w:rFonts w:ascii="Rubik Light" w:eastAsia="Times" w:hAnsi="Rubik Light" w:cs="Rubik Light"/>
          <w:sz w:val="22"/>
          <w:szCs w:val="22"/>
          <w:lang w:eastAsia="it-IT"/>
        </w:rPr>
        <w:t xml:space="preserve"> di lavoro autonomo </w:t>
      </w:r>
      <w:r>
        <w:rPr>
          <w:rFonts w:ascii="Rubik Light" w:eastAsia="Times" w:hAnsi="Rubik Light" w:cs="Rubik Light"/>
          <w:sz w:val="22"/>
          <w:szCs w:val="22"/>
          <w:lang w:eastAsia="it-IT"/>
        </w:rPr>
        <w:t xml:space="preserve">funzionale alla </w:t>
      </w:r>
      <w:r w:rsidRPr="00B7342B">
        <w:rPr>
          <w:rFonts w:ascii="Rubik Light" w:eastAsia="Times" w:hAnsi="Rubik Light" w:cs="Rubik Light"/>
          <w:sz w:val="22"/>
          <w:szCs w:val="22"/>
          <w:lang w:eastAsia="it-IT"/>
        </w:rPr>
        <w:t>realizzazione in modalità telematica della</w:t>
      </w:r>
      <w:r w:rsidRPr="00B7342B">
        <w:rPr>
          <w:rFonts w:ascii="Rubik Light" w:eastAsia="Times" w:hAnsi="Rubik Light" w:cs="Rubik Light"/>
          <w:i/>
          <w:sz w:val="22"/>
          <w:szCs w:val="22"/>
          <w:lang w:eastAsia="it-IT"/>
        </w:rPr>
        <w:t xml:space="preserve"> Summer school 2021 “Global </w:t>
      </w:r>
      <w:proofErr w:type="spellStart"/>
      <w:r w:rsidRPr="00B7342B">
        <w:rPr>
          <w:rFonts w:ascii="Rubik Light" w:eastAsia="Times" w:hAnsi="Rubik Light" w:cs="Rubik Light"/>
          <w:i/>
          <w:sz w:val="22"/>
          <w:szCs w:val="22"/>
          <w:lang w:eastAsia="it-IT"/>
        </w:rPr>
        <w:t>Perpective</w:t>
      </w:r>
      <w:proofErr w:type="spellEnd"/>
      <w:r w:rsidRPr="00B7342B">
        <w:rPr>
          <w:rFonts w:ascii="Rubik Light" w:eastAsia="Times" w:hAnsi="Rubik Light" w:cs="Rubik Light"/>
          <w:i/>
          <w:sz w:val="22"/>
          <w:szCs w:val="22"/>
          <w:lang w:eastAsia="it-IT"/>
        </w:rPr>
        <w:t xml:space="preserve"> of public and private sector interaction</w:t>
      </w:r>
      <w:proofErr w:type="gramStart"/>
      <w:r w:rsidRPr="00B7342B">
        <w:rPr>
          <w:rFonts w:ascii="Rubik Light" w:eastAsia="Times" w:hAnsi="Rubik Light" w:cs="Rubik Light"/>
          <w:i/>
          <w:sz w:val="22"/>
          <w:szCs w:val="22"/>
          <w:lang w:eastAsia="it-IT"/>
        </w:rPr>
        <w:t xml:space="preserve">”, </w:t>
      </w:r>
      <w:r>
        <w:rPr>
          <w:rFonts w:ascii="Rubik Light" w:eastAsia="Times" w:hAnsi="Rubik Light" w:cs="Rubik Light"/>
          <w:i/>
          <w:sz w:val="22"/>
          <w:szCs w:val="22"/>
          <w:lang w:eastAsia="it-IT"/>
        </w:rPr>
        <w:t xml:space="preserve"> </w:t>
      </w:r>
      <w:r w:rsidRPr="003C50AA">
        <w:rPr>
          <w:rFonts w:ascii="Rubik Light" w:eastAsia="Times" w:hAnsi="Rubik Light" w:cs="Rubik Light"/>
          <w:sz w:val="22"/>
          <w:szCs w:val="22"/>
          <w:lang w:eastAsia="it-IT"/>
        </w:rPr>
        <w:t>di</w:t>
      </w:r>
      <w:proofErr w:type="gramEnd"/>
      <w:r w:rsidRPr="003C50AA">
        <w:rPr>
          <w:rFonts w:ascii="Rubik Light" w:eastAsia="Times" w:hAnsi="Rubik Light" w:cs="Rubik Light"/>
          <w:sz w:val="22"/>
          <w:szCs w:val="22"/>
          <w:lang w:eastAsia="it-IT"/>
        </w:rPr>
        <w:t xml:space="preserve"> cui all’Avviso del 18 febbraio 2021, in particolare per l’incarico </w:t>
      </w:r>
      <w:r w:rsidRPr="00CC0EC9">
        <w:rPr>
          <w:rFonts w:ascii="Rubik Light" w:eastAsia="Times" w:hAnsi="Rubik Light" w:cs="Rubik Light"/>
          <w:sz w:val="18"/>
          <w:szCs w:val="18"/>
          <w:lang w:eastAsia="it-IT"/>
        </w:rPr>
        <w:t>(è opzionabile solo una tipologia):</w:t>
      </w:r>
    </w:p>
    <w:p w:rsidR="004462C1" w:rsidRPr="003C50AA" w:rsidRDefault="004462C1" w:rsidP="004462C1">
      <w:pPr>
        <w:pStyle w:val="Paragrafoelenco"/>
        <w:numPr>
          <w:ilvl w:val="0"/>
          <w:numId w:val="29"/>
        </w:numPr>
        <w:tabs>
          <w:tab w:val="left" w:pos="426"/>
          <w:tab w:val="left" w:pos="1701"/>
        </w:tabs>
        <w:autoSpaceDE w:val="0"/>
        <w:spacing w:line="360" w:lineRule="auto"/>
        <w:ind w:left="142" w:hanging="12"/>
        <w:jc w:val="both"/>
        <w:rPr>
          <w:rFonts w:ascii="Rubik Light" w:eastAsia="Times" w:hAnsi="Rubik Light" w:cs="Rubik Light"/>
          <w:color w:val="000000"/>
          <w:sz w:val="22"/>
          <w:szCs w:val="22"/>
          <w:lang w:eastAsia="it-IT"/>
        </w:rPr>
      </w:pPr>
      <w:r w:rsidRPr="003C50AA">
        <w:rPr>
          <w:rFonts w:ascii="Rubik Light" w:eastAsia="Times" w:hAnsi="Rubik Light" w:cs="Rubik Light"/>
          <w:i/>
          <w:color w:val="000000"/>
          <w:sz w:val="22"/>
          <w:szCs w:val="22"/>
          <w:lang w:eastAsia="it-IT"/>
        </w:rPr>
        <w:t xml:space="preserve">Tutorato-supporto organizzativo </w:t>
      </w:r>
      <w:r w:rsidRPr="003C50AA">
        <w:rPr>
          <w:rFonts w:ascii="Rubik Light" w:eastAsia="Times" w:hAnsi="Rubik Light" w:cs="Rubik Light"/>
          <w:color w:val="000000"/>
          <w:sz w:val="22"/>
          <w:szCs w:val="22"/>
          <w:lang w:eastAsia="it-IT"/>
        </w:rPr>
        <w:t>(A);</w:t>
      </w:r>
    </w:p>
    <w:p w:rsidR="004462C1" w:rsidRPr="003C50AA" w:rsidRDefault="004462C1" w:rsidP="004462C1">
      <w:pPr>
        <w:pStyle w:val="Paragrafoelenco"/>
        <w:numPr>
          <w:ilvl w:val="0"/>
          <w:numId w:val="29"/>
        </w:numPr>
        <w:tabs>
          <w:tab w:val="left" w:pos="426"/>
          <w:tab w:val="left" w:pos="1701"/>
        </w:tabs>
        <w:autoSpaceDE w:val="0"/>
        <w:spacing w:line="360" w:lineRule="auto"/>
        <w:ind w:left="142" w:hanging="12"/>
        <w:jc w:val="both"/>
        <w:rPr>
          <w:rFonts w:ascii="Rubik Light" w:eastAsia="Times" w:hAnsi="Rubik Light" w:cs="Rubik Light"/>
          <w:color w:val="000000"/>
          <w:sz w:val="22"/>
          <w:szCs w:val="22"/>
          <w:lang w:eastAsia="it-IT"/>
        </w:rPr>
      </w:pPr>
      <w:r w:rsidRPr="003C50AA">
        <w:rPr>
          <w:rFonts w:ascii="Rubik Light" w:eastAsia="Times" w:hAnsi="Rubik Light" w:cs="Rubik Light"/>
          <w:i/>
          <w:color w:val="000000"/>
          <w:sz w:val="22"/>
          <w:szCs w:val="22"/>
          <w:lang w:eastAsia="it-IT"/>
        </w:rPr>
        <w:t xml:space="preserve">Tutorato didattico a supporto della gestione dell’attività formativa </w:t>
      </w:r>
      <w:r w:rsidRPr="003C50AA">
        <w:rPr>
          <w:rFonts w:ascii="Rubik Light" w:eastAsia="Times" w:hAnsi="Rubik Light" w:cs="Rubik Light"/>
          <w:color w:val="000000"/>
          <w:sz w:val="22"/>
          <w:szCs w:val="22"/>
          <w:lang w:eastAsia="it-IT"/>
        </w:rPr>
        <w:t>(B)</w:t>
      </w:r>
    </w:p>
    <w:p w:rsidR="004462C1" w:rsidRPr="003C50AA" w:rsidRDefault="004462C1" w:rsidP="004462C1">
      <w:pPr>
        <w:spacing w:line="360" w:lineRule="auto"/>
        <w:jc w:val="both"/>
        <w:rPr>
          <w:rFonts w:ascii="Rubik Light" w:eastAsia="Times" w:hAnsi="Rubik Light" w:cs="Rubik Light"/>
          <w:sz w:val="22"/>
          <w:szCs w:val="22"/>
          <w:lang w:eastAsia="it-IT"/>
        </w:rPr>
      </w:pPr>
    </w:p>
    <w:p w:rsidR="004462C1" w:rsidRPr="003C50AA" w:rsidRDefault="004462C1" w:rsidP="004462C1">
      <w:pPr>
        <w:spacing w:line="360" w:lineRule="auto"/>
        <w:jc w:val="both"/>
        <w:rPr>
          <w:rFonts w:ascii="Rubik Light" w:eastAsia="Times" w:hAnsi="Rubik Light" w:cs="Rubik Light"/>
          <w:sz w:val="22"/>
          <w:szCs w:val="22"/>
          <w:lang w:eastAsia="it-IT"/>
        </w:rPr>
      </w:pPr>
      <w:r w:rsidRPr="003C50AA">
        <w:rPr>
          <w:rFonts w:ascii="Rubik Light" w:eastAsia="Times" w:hAnsi="Rubik Light" w:cs="Rubik Light"/>
          <w:sz w:val="22"/>
          <w:szCs w:val="22"/>
          <w:lang w:eastAsia="it-IT"/>
        </w:rPr>
        <w:t xml:space="preserve">A tal fine, consapevole delle sanzioni penali nel caso di dichiarazioni mendaci, </w:t>
      </w:r>
    </w:p>
    <w:p w:rsidR="004462C1" w:rsidRPr="003C50AA" w:rsidRDefault="004462C1" w:rsidP="004462C1">
      <w:pPr>
        <w:spacing w:line="360" w:lineRule="auto"/>
        <w:jc w:val="center"/>
        <w:rPr>
          <w:rFonts w:ascii="Rubik Light" w:eastAsia="Times" w:hAnsi="Rubik Light" w:cs="Rubik Light"/>
          <w:sz w:val="22"/>
          <w:szCs w:val="22"/>
          <w:lang w:eastAsia="it-IT"/>
        </w:rPr>
      </w:pPr>
      <w:r w:rsidRPr="003C50AA">
        <w:rPr>
          <w:rFonts w:ascii="Rubik Light" w:eastAsia="Times" w:hAnsi="Rubik Light" w:cs="Rubik Light"/>
          <w:sz w:val="22"/>
          <w:szCs w:val="22"/>
          <w:lang w:eastAsia="it-IT"/>
        </w:rPr>
        <w:t>DICHIARA</w:t>
      </w:r>
    </w:p>
    <w:p w:rsidR="004462C1" w:rsidRPr="003C50AA" w:rsidRDefault="004462C1" w:rsidP="004462C1">
      <w:pPr>
        <w:numPr>
          <w:ilvl w:val="0"/>
          <w:numId w:val="27"/>
        </w:numPr>
        <w:spacing w:line="360" w:lineRule="auto"/>
        <w:jc w:val="both"/>
        <w:rPr>
          <w:rFonts w:ascii="Rubik Light" w:eastAsia="Times" w:hAnsi="Rubik Light" w:cs="Rubik Light"/>
          <w:sz w:val="22"/>
          <w:szCs w:val="22"/>
          <w:lang w:eastAsia="it-IT"/>
        </w:rPr>
      </w:pPr>
      <w:r w:rsidRPr="003C50AA">
        <w:rPr>
          <w:rFonts w:ascii="Rubik Light" w:eastAsia="Times" w:hAnsi="Rubik Light" w:cs="Rubik Light"/>
          <w:sz w:val="22"/>
          <w:szCs w:val="22"/>
          <w:lang w:eastAsia="it-IT"/>
        </w:rPr>
        <w:t>di essere in possesso del seguente titolo di studio: Laurea ………………………………………………………………………………………………………</w:t>
      </w:r>
      <w:r>
        <w:rPr>
          <w:rFonts w:ascii="Rubik Light" w:eastAsia="Times" w:hAnsi="Rubik Light" w:cs="Rubik Light"/>
          <w:sz w:val="22"/>
          <w:szCs w:val="22"/>
          <w:lang w:eastAsia="it-IT"/>
        </w:rPr>
        <w:t xml:space="preserve">, </w:t>
      </w:r>
      <w:r w:rsidRPr="003C50AA">
        <w:rPr>
          <w:rFonts w:ascii="Rubik Light" w:eastAsia="Times" w:hAnsi="Rubik Light" w:cs="Rubik Light"/>
          <w:sz w:val="22"/>
          <w:szCs w:val="22"/>
          <w:lang w:eastAsia="it-IT"/>
        </w:rPr>
        <w:t>conseguita presso</w:t>
      </w:r>
      <w:r>
        <w:rPr>
          <w:rFonts w:ascii="Rubik Light" w:eastAsia="Times" w:hAnsi="Rubik Light" w:cs="Rubik Light"/>
          <w:sz w:val="22"/>
          <w:szCs w:val="22"/>
          <w:lang w:eastAsia="it-IT"/>
        </w:rPr>
        <w:t xml:space="preserve"> </w:t>
      </w:r>
      <w:r w:rsidRPr="003C50AA">
        <w:rPr>
          <w:rFonts w:ascii="Rubik Light" w:eastAsia="Times" w:hAnsi="Rubik Light" w:cs="Rubik Light"/>
          <w:sz w:val="22"/>
          <w:szCs w:val="22"/>
          <w:lang w:eastAsia="it-IT"/>
        </w:rPr>
        <w:t>…………………………………</w:t>
      </w:r>
      <w:r>
        <w:rPr>
          <w:rFonts w:ascii="Rubik Light" w:eastAsia="Times" w:hAnsi="Rubik Light" w:cs="Rubik Light"/>
          <w:sz w:val="22"/>
          <w:szCs w:val="22"/>
          <w:lang w:eastAsia="it-IT"/>
        </w:rPr>
        <w:t>…………</w:t>
      </w:r>
      <w:r w:rsidRPr="003C50AA">
        <w:rPr>
          <w:rFonts w:ascii="Rubik Light" w:eastAsia="Times" w:hAnsi="Rubik Light" w:cs="Rubik Light"/>
          <w:sz w:val="22"/>
          <w:szCs w:val="22"/>
          <w:lang w:eastAsia="it-IT"/>
        </w:rPr>
        <w:t>……</w:t>
      </w:r>
      <w:r>
        <w:rPr>
          <w:rFonts w:ascii="Rubik Light" w:eastAsia="Times" w:hAnsi="Rubik Light" w:cs="Rubik Light"/>
          <w:sz w:val="22"/>
          <w:szCs w:val="22"/>
          <w:lang w:eastAsia="it-IT"/>
        </w:rPr>
        <w:t>…………………………………………….</w:t>
      </w:r>
      <w:r w:rsidRPr="003C50AA">
        <w:rPr>
          <w:rFonts w:ascii="Rubik Light" w:eastAsia="Times" w:hAnsi="Rubik Light" w:cs="Rubik Light"/>
          <w:sz w:val="22"/>
          <w:szCs w:val="22"/>
          <w:lang w:eastAsia="it-IT"/>
        </w:rPr>
        <w:t xml:space="preserve"> in data. ......................................., con votazione ..................</w:t>
      </w:r>
    </w:p>
    <w:p w:rsidR="004462C1" w:rsidRPr="003C50AA" w:rsidRDefault="004462C1" w:rsidP="004462C1">
      <w:pPr>
        <w:numPr>
          <w:ilvl w:val="0"/>
          <w:numId w:val="27"/>
        </w:numPr>
        <w:spacing w:line="360" w:lineRule="auto"/>
        <w:jc w:val="both"/>
        <w:rPr>
          <w:rFonts w:ascii="Rubik Light" w:eastAsia="Times" w:hAnsi="Rubik Light" w:cs="Rubik Light"/>
          <w:sz w:val="22"/>
          <w:szCs w:val="22"/>
          <w:lang w:eastAsia="it-IT"/>
        </w:rPr>
      </w:pPr>
      <w:r w:rsidRPr="003C50AA">
        <w:rPr>
          <w:rFonts w:ascii="Rubik Light" w:eastAsia="Times" w:hAnsi="Rubik Light" w:cs="Rubik Light"/>
          <w:sz w:val="22"/>
          <w:szCs w:val="22"/>
          <w:lang w:eastAsia="it-IT"/>
        </w:rPr>
        <w:t xml:space="preserve">di vantare competenza ed esperienza specificamente richieste </w:t>
      </w:r>
      <w:r>
        <w:rPr>
          <w:rFonts w:ascii="Rubik Light" w:eastAsia="Times" w:hAnsi="Rubik Light" w:cs="Rubik Light"/>
          <w:sz w:val="22"/>
          <w:szCs w:val="22"/>
          <w:lang w:eastAsia="it-IT"/>
        </w:rPr>
        <w:t>come da</w:t>
      </w:r>
      <w:r w:rsidRPr="003C50AA">
        <w:rPr>
          <w:rFonts w:ascii="Rubik Light" w:eastAsia="Times" w:hAnsi="Rubik Light" w:cs="Rubik Light"/>
          <w:sz w:val="22"/>
          <w:szCs w:val="22"/>
          <w:lang w:eastAsia="it-IT"/>
        </w:rPr>
        <w:t xml:space="preserve"> CV;</w:t>
      </w:r>
    </w:p>
    <w:p w:rsidR="004462C1" w:rsidRPr="003C50AA" w:rsidRDefault="004462C1" w:rsidP="004462C1">
      <w:pPr>
        <w:numPr>
          <w:ilvl w:val="0"/>
          <w:numId w:val="27"/>
        </w:numPr>
        <w:spacing w:line="360" w:lineRule="auto"/>
        <w:jc w:val="both"/>
        <w:rPr>
          <w:rFonts w:ascii="Rubik Light" w:eastAsia="Times" w:hAnsi="Rubik Light" w:cs="Rubik Light"/>
          <w:sz w:val="22"/>
          <w:szCs w:val="22"/>
          <w:lang w:eastAsia="it-IT"/>
        </w:rPr>
      </w:pPr>
      <w:r w:rsidRPr="003C50AA">
        <w:rPr>
          <w:rFonts w:ascii="Rubik Light" w:eastAsia="Times" w:hAnsi="Rubik Light" w:cs="Rubik Light"/>
          <w:sz w:val="22"/>
          <w:szCs w:val="22"/>
          <w:lang w:eastAsia="it-IT"/>
        </w:rPr>
        <w:t xml:space="preserve"> di conoscere la lingua inglese parlata e scritta a livello B2 (rinvio ai dettagli nel CV)</w:t>
      </w:r>
    </w:p>
    <w:p w:rsidR="004462C1" w:rsidRPr="003C50AA" w:rsidRDefault="004462C1" w:rsidP="004462C1">
      <w:pPr>
        <w:numPr>
          <w:ilvl w:val="0"/>
          <w:numId w:val="27"/>
        </w:numPr>
        <w:spacing w:line="360" w:lineRule="auto"/>
        <w:jc w:val="both"/>
        <w:rPr>
          <w:rFonts w:ascii="Rubik Light" w:eastAsia="Times" w:hAnsi="Rubik Light" w:cs="Rubik Light"/>
          <w:sz w:val="22"/>
          <w:szCs w:val="22"/>
          <w:lang w:eastAsia="it-IT"/>
        </w:rPr>
      </w:pPr>
      <w:r w:rsidRPr="003C50AA">
        <w:rPr>
          <w:rFonts w:ascii="Rubik Light" w:eastAsia="Times" w:hAnsi="Rubik Light" w:cs="Rubik Light"/>
          <w:sz w:val="22"/>
          <w:szCs w:val="22"/>
          <w:lang w:eastAsia="it-IT"/>
        </w:rPr>
        <w:t>non aver riportato condanne penali e di non avere procedimenti penali in corso</w:t>
      </w:r>
      <w:r>
        <w:rPr>
          <w:rStyle w:val="Rimandonotaapidipagina"/>
          <w:rFonts w:ascii="Rubik Light" w:eastAsia="Times" w:hAnsi="Rubik Light" w:cs="Rubik Light"/>
          <w:sz w:val="22"/>
          <w:szCs w:val="22"/>
          <w:lang w:eastAsia="it-IT"/>
        </w:rPr>
        <w:footnoteReference w:id="1"/>
      </w:r>
      <w:r w:rsidRPr="003C50AA">
        <w:rPr>
          <w:rFonts w:ascii="Rubik Light" w:eastAsia="Times" w:hAnsi="Rubik Light" w:cs="Rubik Light"/>
          <w:sz w:val="22"/>
          <w:szCs w:val="22"/>
          <w:lang w:eastAsia="it-IT"/>
        </w:rPr>
        <w:t>;</w:t>
      </w:r>
    </w:p>
    <w:p w:rsidR="004462C1" w:rsidRPr="003C50AA" w:rsidRDefault="004462C1" w:rsidP="004462C1">
      <w:pPr>
        <w:numPr>
          <w:ilvl w:val="0"/>
          <w:numId w:val="27"/>
        </w:numPr>
        <w:spacing w:line="360" w:lineRule="auto"/>
        <w:jc w:val="both"/>
        <w:rPr>
          <w:rFonts w:ascii="Rubik Light" w:eastAsia="Times" w:hAnsi="Rubik Light" w:cs="Rubik Light"/>
          <w:sz w:val="22"/>
          <w:szCs w:val="22"/>
          <w:lang w:val="x-none" w:eastAsia="it-IT"/>
        </w:rPr>
      </w:pPr>
      <w:r w:rsidRPr="003C50AA">
        <w:rPr>
          <w:rFonts w:ascii="Rubik Light" w:eastAsia="Times" w:hAnsi="Rubik Light" w:cs="Rubik Light"/>
          <w:sz w:val="22"/>
          <w:szCs w:val="22"/>
          <w:lang w:val="x-none" w:eastAsia="it-IT"/>
        </w:rPr>
        <w:t xml:space="preserve">di </w:t>
      </w:r>
      <w:r w:rsidRPr="003C50AA">
        <w:rPr>
          <w:rFonts w:ascii="Rubik Light" w:eastAsia="Times" w:hAnsi="Rubik Light" w:cs="Rubik Light"/>
          <w:sz w:val="22"/>
          <w:szCs w:val="22"/>
          <w:lang w:eastAsia="it-IT"/>
        </w:rPr>
        <w:t>non</w:t>
      </w:r>
      <w:r w:rsidRPr="003C50AA">
        <w:rPr>
          <w:rFonts w:ascii="Rubik Light" w:eastAsia="Times" w:hAnsi="Rubik Light" w:cs="Rubik Light"/>
          <w:sz w:val="22"/>
          <w:szCs w:val="22"/>
          <w:lang w:val="x-none" w:eastAsia="it-IT"/>
        </w:rPr>
        <w:t xml:space="preserve"> essere </w:t>
      </w:r>
      <w:r w:rsidRPr="003C50AA">
        <w:rPr>
          <w:rFonts w:ascii="Rubik Light" w:eastAsia="Times" w:hAnsi="Rubik Light" w:cs="Rubik Light"/>
          <w:sz w:val="22"/>
          <w:szCs w:val="22"/>
          <w:lang w:eastAsia="it-IT"/>
        </w:rPr>
        <w:t>di un’amministrazione pubblica italiana</w:t>
      </w:r>
      <w:r w:rsidRPr="003C50AA">
        <w:rPr>
          <w:rFonts w:ascii="Rubik Light" w:eastAsia="Times" w:hAnsi="Rubik Light" w:cs="Rubik Light"/>
          <w:sz w:val="22"/>
          <w:szCs w:val="22"/>
          <w:lang w:val="x-none" w:eastAsia="it-IT"/>
        </w:rPr>
        <w:t xml:space="preserve"> </w:t>
      </w:r>
      <w:r w:rsidRPr="00CC0EC9">
        <w:rPr>
          <w:rFonts w:ascii="Rubik Light" w:eastAsia="Times" w:hAnsi="Rubik Light" w:cs="Rubik Light"/>
          <w:sz w:val="16"/>
          <w:szCs w:val="16"/>
          <w:lang w:val="x-none" w:eastAsia="it-IT"/>
        </w:rPr>
        <w:t>(oppure)</w:t>
      </w:r>
      <w:r w:rsidRPr="003C50AA">
        <w:rPr>
          <w:rFonts w:ascii="Rubik Light" w:eastAsia="Times" w:hAnsi="Rubik Light" w:cs="Rubik Light"/>
          <w:sz w:val="22"/>
          <w:szCs w:val="22"/>
          <w:lang w:val="x-none" w:eastAsia="it-IT"/>
        </w:rPr>
        <w:t xml:space="preserve"> di essere dipendente delle seguente amministrazione pubblica</w:t>
      </w:r>
      <w:r w:rsidRPr="003C50AA">
        <w:rPr>
          <w:rFonts w:ascii="Rubik Light" w:eastAsia="Times" w:hAnsi="Rubik Light" w:cs="Rubik Light"/>
          <w:sz w:val="22"/>
          <w:szCs w:val="22"/>
          <w:lang w:eastAsia="it-IT"/>
        </w:rPr>
        <w:t xml:space="preserve"> italiana</w:t>
      </w:r>
      <w:r w:rsidRPr="003C50AA">
        <w:rPr>
          <w:rFonts w:ascii="Rubik Light" w:eastAsia="Times" w:hAnsi="Rubik Light" w:cs="Rubik Light"/>
          <w:sz w:val="22"/>
          <w:szCs w:val="22"/>
          <w:lang w:val="x-none" w:eastAsia="it-IT"/>
        </w:rPr>
        <w:t>: ...............................................................................................................</w:t>
      </w:r>
    </w:p>
    <w:p w:rsidR="004462C1" w:rsidRPr="003C50AA" w:rsidRDefault="004462C1" w:rsidP="004462C1">
      <w:pPr>
        <w:numPr>
          <w:ilvl w:val="0"/>
          <w:numId w:val="27"/>
        </w:numPr>
        <w:spacing w:line="360" w:lineRule="auto"/>
        <w:jc w:val="both"/>
        <w:rPr>
          <w:rFonts w:ascii="Rubik Light" w:eastAsia="Times" w:hAnsi="Rubik Light" w:cs="Rubik Light"/>
          <w:sz w:val="22"/>
          <w:szCs w:val="22"/>
          <w:lang w:eastAsia="it-IT"/>
        </w:rPr>
      </w:pPr>
      <w:r w:rsidRPr="003C50AA">
        <w:rPr>
          <w:rFonts w:ascii="Rubik Light" w:eastAsia="Times" w:hAnsi="Rubik Light" w:cs="Rubik Light"/>
          <w:sz w:val="22"/>
          <w:szCs w:val="22"/>
          <w:lang w:eastAsia="it-IT"/>
        </w:rPr>
        <w:t>di non essere in corso nella destituzione, dispensa o decadenza da precedente impiego presso la pubblica amministrazione;</w:t>
      </w:r>
    </w:p>
    <w:p w:rsidR="004462C1" w:rsidRPr="003C50AA" w:rsidRDefault="004462C1" w:rsidP="004462C1">
      <w:pPr>
        <w:numPr>
          <w:ilvl w:val="0"/>
          <w:numId w:val="27"/>
        </w:numPr>
        <w:spacing w:line="360" w:lineRule="auto"/>
        <w:jc w:val="both"/>
        <w:rPr>
          <w:rFonts w:ascii="Rubik Light" w:eastAsia="Times" w:hAnsi="Rubik Light" w:cs="Rubik Light"/>
          <w:sz w:val="22"/>
          <w:szCs w:val="22"/>
          <w:lang w:eastAsia="it-IT"/>
        </w:rPr>
      </w:pPr>
      <w:r w:rsidRPr="003C50AA">
        <w:rPr>
          <w:rFonts w:ascii="Rubik Light" w:eastAsia="Times" w:hAnsi="Rubik Light" w:cs="Rubik Light"/>
          <w:sz w:val="22"/>
          <w:szCs w:val="22"/>
          <w:lang w:eastAsia="it-IT"/>
        </w:rPr>
        <w:lastRenderedPageBreak/>
        <w:t xml:space="preserve">di aver </w:t>
      </w:r>
      <w:r w:rsidRPr="00CC0EC9">
        <w:rPr>
          <w:rFonts w:ascii="Rubik Light" w:eastAsia="Times" w:hAnsi="Rubik Light" w:cs="Rubik Light"/>
          <w:sz w:val="16"/>
          <w:szCs w:val="16"/>
          <w:lang w:eastAsia="it-IT"/>
        </w:rPr>
        <w:t>(oppure di non aver)</w:t>
      </w:r>
      <w:r w:rsidRPr="003C50AA">
        <w:rPr>
          <w:rFonts w:ascii="Rubik Light" w:eastAsia="Times" w:hAnsi="Rubik Light" w:cs="Rubik Light"/>
          <w:sz w:val="22"/>
          <w:szCs w:val="22"/>
          <w:lang w:eastAsia="it-IT"/>
        </w:rPr>
        <w:t xml:space="preserve"> prestato servizio presso pubbliche amministrazioni, indicando le cause di risoluzione di precedenti rapporti di pubblico impiego</w:t>
      </w:r>
      <w:r>
        <w:rPr>
          <w:rStyle w:val="Rimandonotaapidipagina"/>
          <w:rFonts w:ascii="Rubik Light" w:eastAsia="Times" w:hAnsi="Rubik Light" w:cs="Rubik Light"/>
          <w:sz w:val="22"/>
          <w:szCs w:val="22"/>
          <w:lang w:eastAsia="it-IT"/>
        </w:rPr>
        <w:footnoteReference w:id="2"/>
      </w:r>
      <w:r>
        <w:rPr>
          <w:rFonts w:ascii="Rubik Light" w:eastAsia="Times" w:hAnsi="Rubik Light" w:cs="Rubik Light"/>
          <w:sz w:val="22"/>
          <w:szCs w:val="22"/>
          <w:lang w:eastAsia="it-IT"/>
        </w:rPr>
        <w:t>;</w:t>
      </w:r>
    </w:p>
    <w:p w:rsidR="004462C1" w:rsidRPr="003C50AA" w:rsidRDefault="004462C1" w:rsidP="004462C1">
      <w:pPr>
        <w:numPr>
          <w:ilvl w:val="0"/>
          <w:numId w:val="27"/>
        </w:numPr>
        <w:spacing w:line="360" w:lineRule="auto"/>
        <w:jc w:val="both"/>
        <w:rPr>
          <w:rFonts w:ascii="Rubik Light" w:eastAsia="Times" w:hAnsi="Rubik Light" w:cs="Rubik Light"/>
          <w:sz w:val="22"/>
          <w:szCs w:val="22"/>
          <w:lang w:eastAsia="it-IT"/>
        </w:rPr>
      </w:pPr>
      <w:r w:rsidRPr="003C50AA">
        <w:rPr>
          <w:rFonts w:ascii="Rubik Light" w:eastAsia="Times" w:hAnsi="Rubik Light" w:cs="Rubik Light"/>
          <w:sz w:val="22"/>
          <w:szCs w:val="22"/>
          <w:lang w:eastAsia="it-IT"/>
        </w:rPr>
        <w:t>di non avere un grado di parentela o di affinità, fino al quarto grado compreso, o coniugio con un professore appartenente al Centro CCSE ovvero con il Rettore, il direttore generale o un componente del Consiglio di Amministrazione dell’Ateneo;</w:t>
      </w:r>
    </w:p>
    <w:p w:rsidR="004462C1" w:rsidRPr="003C50AA" w:rsidRDefault="004462C1" w:rsidP="004462C1">
      <w:pPr>
        <w:numPr>
          <w:ilvl w:val="0"/>
          <w:numId w:val="27"/>
        </w:numPr>
        <w:spacing w:line="360" w:lineRule="auto"/>
        <w:jc w:val="both"/>
        <w:rPr>
          <w:rFonts w:ascii="Rubik Light" w:eastAsia="Times" w:hAnsi="Rubik Light" w:cs="Rubik Light"/>
          <w:sz w:val="22"/>
          <w:szCs w:val="22"/>
          <w:lang w:eastAsia="it-IT"/>
        </w:rPr>
      </w:pPr>
      <w:r w:rsidRPr="003C50AA">
        <w:rPr>
          <w:rFonts w:ascii="Rubik Light" w:eastAsia="Times" w:hAnsi="Rubik Light" w:cs="Rubik Light"/>
          <w:sz w:val="22"/>
          <w:szCs w:val="22"/>
          <w:lang w:eastAsia="it-IT"/>
        </w:rPr>
        <w:t xml:space="preserve"> dichiara di essere/non essere titolare dei seguenti assegni di ricerca (ai sensi dell’art. 22, comma 3 della Legge 240/2010): da …………</w:t>
      </w:r>
      <w:proofErr w:type="gramStart"/>
      <w:r w:rsidRPr="003C50AA">
        <w:rPr>
          <w:rFonts w:ascii="Rubik Light" w:eastAsia="Times" w:hAnsi="Rubik Light" w:cs="Rubik Light"/>
          <w:sz w:val="22"/>
          <w:szCs w:val="22"/>
          <w:lang w:eastAsia="it-IT"/>
        </w:rPr>
        <w:t>…….</w:t>
      </w:r>
      <w:proofErr w:type="gramEnd"/>
      <w:r w:rsidRPr="003C50AA">
        <w:rPr>
          <w:rFonts w:ascii="Rubik Light" w:eastAsia="Times" w:hAnsi="Rubik Light" w:cs="Rubik Light"/>
          <w:sz w:val="22"/>
          <w:szCs w:val="22"/>
          <w:lang w:eastAsia="it-IT"/>
        </w:rPr>
        <w:t>. a …………………………………. presso …………………………………………………………...;</w:t>
      </w:r>
    </w:p>
    <w:p w:rsidR="004462C1" w:rsidRPr="003C50AA" w:rsidRDefault="004462C1" w:rsidP="004462C1">
      <w:pPr>
        <w:numPr>
          <w:ilvl w:val="0"/>
          <w:numId w:val="27"/>
        </w:numPr>
        <w:spacing w:line="360" w:lineRule="auto"/>
        <w:jc w:val="both"/>
        <w:rPr>
          <w:rFonts w:ascii="Rubik Light" w:eastAsia="Times" w:hAnsi="Rubik Light" w:cs="Rubik Light"/>
          <w:sz w:val="22"/>
          <w:szCs w:val="22"/>
          <w:lang w:eastAsia="it-IT"/>
        </w:rPr>
      </w:pPr>
      <w:r w:rsidRPr="003C50AA">
        <w:rPr>
          <w:rFonts w:ascii="Rubik Light" w:eastAsia="Times" w:hAnsi="Rubik Light" w:cs="Rubik Light"/>
          <w:sz w:val="22"/>
          <w:szCs w:val="22"/>
          <w:lang w:eastAsia="it-IT"/>
        </w:rPr>
        <w:t>di essere/non essere dottorando di ricerca in ……………………………………………………………………………………</w:t>
      </w:r>
      <w:proofErr w:type="gramStart"/>
      <w:r w:rsidRPr="003C50AA">
        <w:rPr>
          <w:rFonts w:ascii="Rubik Light" w:eastAsia="Times" w:hAnsi="Rubik Light" w:cs="Rubik Light"/>
          <w:sz w:val="22"/>
          <w:szCs w:val="22"/>
          <w:lang w:eastAsia="it-IT"/>
        </w:rPr>
        <w:t>…….</w:t>
      </w:r>
      <w:proofErr w:type="gramEnd"/>
      <w:r w:rsidRPr="003C50AA">
        <w:rPr>
          <w:rFonts w:ascii="Rubik Light" w:eastAsia="Times" w:hAnsi="Rubik Light" w:cs="Rubik Light"/>
          <w:sz w:val="22"/>
          <w:szCs w:val="22"/>
          <w:lang w:eastAsia="it-IT"/>
        </w:rPr>
        <w:t>. nel periodo dal ………………. al ………………… presso …………………………………………………………………</w:t>
      </w:r>
    </w:p>
    <w:p w:rsidR="004462C1" w:rsidRPr="003C50AA" w:rsidRDefault="004462C1" w:rsidP="004462C1">
      <w:pPr>
        <w:numPr>
          <w:ilvl w:val="0"/>
          <w:numId w:val="27"/>
        </w:numPr>
        <w:spacing w:line="360" w:lineRule="auto"/>
        <w:jc w:val="both"/>
        <w:rPr>
          <w:rFonts w:ascii="Rubik Light" w:eastAsia="Times" w:hAnsi="Rubik Light" w:cs="Rubik Light"/>
          <w:sz w:val="22"/>
          <w:szCs w:val="22"/>
          <w:lang w:eastAsia="it-IT"/>
        </w:rPr>
      </w:pPr>
      <w:r w:rsidRPr="003C50AA">
        <w:rPr>
          <w:rFonts w:ascii="Rubik Light" w:eastAsia="Times" w:hAnsi="Rubik Light" w:cs="Rubik Light"/>
          <w:sz w:val="22"/>
          <w:szCs w:val="22"/>
          <w:lang w:eastAsia="it-IT"/>
        </w:rPr>
        <w:t>di essere/non essere titolare della borsa di studio nel periodo dal ……………………. al ……………………………….</w:t>
      </w:r>
    </w:p>
    <w:p w:rsidR="004462C1" w:rsidRPr="003C50AA" w:rsidRDefault="004462C1" w:rsidP="004462C1">
      <w:pPr>
        <w:numPr>
          <w:ilvl w:val="0"/>
          <w:numId w:val="27"/>
        </w:numPr>
        <w:spacing w:line="360" w:lineRule="auto"/>
        <w:jc w:val="both"/>
        <w:rPr>
          <w:rFonts w:ascii="Rubik Light" w:eastAsia="Times" w:hAnsi="Rubik Light" w:cs="Rubik Light"/>
          <w:sz w:val="22"/>
          <w:szCs w:val="22"/>
          <w:lang w:eastAsia="it-IT"/>
        </w:rPr>
      </w:pPr>
      <w:r w:rsidRPr="003C50AA">
        <w:rPr>
          <w:rFonts w:ascii="Rubik Light" w:eastAsia="Times" w:hAnsi="Rubik Light" w:cs="Rubik Light"/>
          <w:sz w:val="22"/>
          <w:szCs w:val="22"/>
          <w:lang w:eastAsia="it-IT"/>
        </w:rPr>
        <w:t>di aver/non aver prestato servizio in qualità di ricercatore a tempo determinato (ai sensi dell’art. 22, comma 9 e dell’art. 24 della Legge 240/2010): da …………</w:t>
      </w:r>
      <w:proofErr w:type="gramStart"/>
      <w:r w:rsidRPr="003C50AA">
        <w:rPr>
          <w:rFonts w:ascii="Rubik Light" w:eastAsia="Times" w:hAnsi="Rubik Light" w:cs="Rubik Light"/>
          <w:sz w:val="22"/>
          <w:szCs w:val="22"/>
          <w:lang w:eastAsia="it-IT"/>
        </w:rPr>
        <w:t>…….</w:t>
      </w:r>
      <w:proofErr w:type="gramEnd"/>
      <w:r w:rsidRPr="003C50AA">
        <w:rPr>
          <w:rFonts w:ascii="Rubik Light" w:eastAsia="Times" w:hAnsi="Rubik Light" w:cs="Rubik Light"/>
          <w:sz w:val="22"/>
          <w:szCs w:val="22"/>
          <w:lang w:eastAsia="it-IT"/>
        </w:rPr>
        <w:t>. a ………………… presso ……………………………………………………</w:t>
      </w:r>
      <w:proofErr w:type="gramStart"/>
      <w:r w:rsidRPr="003C50AA">
        <w:rPr>
          <w:rFonts w:ascii="Rubik Light" w:eastAsia="Times" w:hAnsi="Rubik Light" w:cs="Rubik Light"/>
          <w:sz w:val="22"/>
          <w:szCs w:val="22"/>
          <w:lang w:eastAsia="it-IT"/>
        </w:rPr>
        <w:t>…….</w:t>
      </w:r>
      <w:proofErr w:type="gramEnd"/>
      <w:r w:rsidRPr="003C50AA">
        <w:rPr>
          <w:rFonts w:ascii="Rubik Light" w:eastAsia="Times" w:hAnsi="Rubik Light" w:cs="Rubik Light"/>
          <w:sz w:val="22"/>
          <w:szCs w:val="22"/>
          <w:lang w:eastAsia="it-IT"/>
        </w:rPr>
        <w:t>.</w:t>
      </w:r>
    </w:p>
    <w:p w:rsidR="004462C1" w:rsidRPr="003C50AA" w:rsidRDefault="004462C1" w:rsidP="004462C1">
      <w:pPr>
        <w:rPr>
          <w:rFonts w:ascii="Rubik Light" w:eastAsia="Times" w:hAnsi="Rubik Light" w:cs="Rubik Light"/>
          <w:sz w:val="22"/>
          <w:szCs w:val="22"/>
          <w:lang w:eastAsia="it-IT"/>
        </w:rPr>
      </w:pPr>
    </w:p>
    <w:p w:rsidR="004462C1" w:rsidRPr="003C50AA" w:rsidRDefault="004462C1" w:rsidP="004462C1">
      <w:pPr>
        <w:rPr>
          <w:rFonts w:ascii="Rubik Light" w:eastAsia="Times" w:hAnsi="Rubik Light" w:cs="Rubik Light"/>
          <w:sz w:val="22"/>
          <w:szCs w:val="22"/>
          <w:lang w:eastAsia="it-IT"/>
        </w:rPr>
      </w:pPr>
      <w:r w:rsidRPr="003C50AA">
        <w:rPr>
          <w:rFonts w:ascii="Rubik Light" w:eastAsia="Times" w:hAnsi="Rubik Light" w:cs="Rubik Light"/>
          <w:sz w:val="22"/>
          <w:szCs w:val="22"/>
          <w:lang w:eastAsia="it-IT"/>
        </w:rPr>
        <w:t>………………….., …………………………….</w:t>
      </w:r>
    </w:p>
    <w:p w:rsidR="004462C1" w:rsidRPr="003C50AA" w:rsidRDefault="004462C1" w:rsidP="004462C1">
      <w:pPr>
        <w:rPr>
          <w:rFonts w:ascii="Rubik Light" w:eastAsia="Times" w:hAnsi="Rubik Light" w:cs="Rubik Light"/>
          <w:sz w:val="18"/>
          <w:szCs w:val="18"/>
          <w:lang w:eastAsia="it-IT"/>
        </w:rPr>
      </w:pPr>
      <w:r w:rsidRPr="003C50AA">
        <w:rPr>
          <w:rFonts w:ascii="Rubik Light" w:eastAsia="Times" w:hAnsi="Rubik Light" w:cs="Rubik Light"/>
          <w:sz w:val="18"/>
          <w:szCs w:val="18"/>
          <w:lang w:eastAsia="it-IT"/>
        </w:rPr>
        <w:t xml:space="preserve"> (luogo)</w:t>
      </w:r>
      <w:r w:rsidRPr="003C50AA">
        <w:rPr>
          <w:rFonts w:ascii="Rubik Light" w:eastAsia="Times" w:hAnsi="Rubik Light" w:cs="Rubik Light"/>
          <w:sz w:val="18"/>
          <w:szCs w:val="18"/>
          <w:lang w:eastAsia="it-IT"/>
        </w:rPr>
        <w:tab/>
      </w:r>
      <w:r w:rsidRPr="003C50AA">
        <w:rPr>
          <w:rFonts w:ascii="Rubik Light" w:eastAsia="Times" w:hAnsi="Rubik Light" w:cs="Rubik Light"/>
          <w:sz w:val="18"/>
          <w:szCs w:val="18"/>
          <w:lang w:eastAsia="it-IT"/>
        </w:rPr>
        <w:tab/>
        <w:t>(data)</w:t>
      </w:r>
      <w:r w:rsidRPr="003C50AA">
        <w:rPr>
          <w:rFonts w:ascii="Rubik Light" w:eastAsia="Times" w:hAnsi="Rubik Light" w:cs="Rubik Light"/>
          <w:sz w:val="18"/>
          <w:szCs w:val="18"/>
          <w:lang w:eastAsia="it-IT"/>
        </w:rPr>
        <w:tab/>
      </w:r>
      <w:r w:rsidRPr="003C50AA">
        <w:rPr>
          <w:rFonts w:ascii="Rubik Light" w:eastAsia="Times" w:hAnsi="Rubik Light" w:cs="Rubik Light"/>
          <w:sz w:val="18"/>
          <w:szCs w:val="18"/>
          <w:lang w:eastAsia="it-IT"/>
        </w:rPr>
        <w:tab/>
      </w:r>
      <w:r w:rsidRPr="003C50AA">
        <w:rPr>
          <w:rFonts w:ascii="Rubik Light" w:eastAsia="Times" w:hAnsi="Rubik Light" w:cs="Rubik Light"/>
          <w:sz w:val="18"/>
          <w:szCs w:val="18"/>
          <w:lang w:eastAsia="it-IT"/>
        </w:rPr>
        <w:tab/>
      </w:r>
      <w:r w:rsidRPr="003C50AA">
        <w:rPr>
          <w:rFonts w:ascii="Rubik Light" w:eastAsia="Times" w:hAnsi="Rubik Light" w:cs="Rubik Light"/>
          <w:sz w:val="18"/>
          <w:szCs w:val="18"/>
          <w:lang w:eastAsia="it-IT"/>
        </w:rPr>
        <w:tab/>
      </w:r>
      <w:r w:rsidRPr="003C50AA">
        <w:rPr>
          <w:rFonts w:ascii="Rubik Light" w:eastAsia="Times" w:hAnsi="Rubik Light" w:cs="Rubik Light"/>
          <w:sz w:val="18"/>
          <w:szCs w:val="18"/>
          <w:lang w:eastAsia="it-IT"/>
        </w:rPr>
        <w:tab/>
      </w:r>
    </w:p>
    <w:p w:rsidR="004462C1" w:rsidRPr="003C50AA" w:rsidRDefault="004462C1" w:rsidP="004462C1">
      <w:pPr>
        <w:rPr>
          <w:rFonts w:ascii="Rubik Light" w:eastAsia="Times" w:hAnsi="Rubik Light" w:cs="Rubik Light"/>
          <w:sz w:val="22"/>
          <w:szCs w:val="22"/>
          <w:lang w:val="x-none" w:eastAsia="it-IT"/>
        </w:rPr>
      </w:pPr>
      <w:r w:rsidRPr="003C50AA">
        <w:rPr>
          <w:rFonts w:ascii="Rubik Light" w:eastAsia="Times" w:hAnsi="Rubik Light" w:cs="Rubik Light"/>
          <w:sz w:val="22"/>
          <w:szCs w:val="22"/>
          <w:lang w:val="x-none" w:eastAsia="it-IT"/>
        </w:rPr>
        <w:tab/>
      </w:r>
      <w:r w:rsidRPr="003C50AA">
        <w:rPr>
          <w:rFonts w:ascii="Rubik Light" w:eastAsia="Times" w:hAnsi="Rubik Light" w:cs="Rubik Light"/>
          <w:sz w:val="22"/>
          <w:szCs w:val="22"/>
          <w:lang w:val="x-none" w:eastAsia="it-IT"/>
        </w:rPr>
        <w:tab/>
      </w:r>
      <w:r w:rsidRPr="003C50AA">
        <w:rPr>
          <w:rFonts w:ascii="Rubik Light" w:eastAsia="Times" w:hAnsi="Rubik Light" w:cs="Rubik Light"/>
          <w:sz w:val="22"/>
          <w:szCs w:val="22"/>
          <w:lang w:val="x-none" w:eastAsia="it-IT"/>
        </w:rPr>
        <w:tab/>
      </w:r>
      <w:r w:rsidRPr="003C50AA">
        <w:rPr>
          <w:rFonts w:ascii="Rubik Light" w:eastAsia="Times" w:hAnsi="Rubik Light" w:cs="Rubik Light"/>
          <w:sz w:val="22"/>
          <w:szCs w:val="22"/>
          <w:lang w:val="x-none" w:eastAsia="it-IT"/>
        </w:rPr>
        <w:tab/>
      </w:r>
      <w:r w:rsidRPr="003C50AA">
        <w:rPr>
          <w:rFonts w:ascii="Rubik Light" w:eastAsia="Times" w:hAnsi="Rubik Light" w:cs="Rubik Light"/>
          <w:sz w:val="22"/>
          <w:szCs w:val="22"/>
          <w:lang w:val="x-none" w:eastAsia="it-IT"/>
        </w:rPr>
        <w:tab/>
      </w:r>
      <w:r w:rsidRPr="003C50AA">
        <w:rPr>
          <w:rFonts w:ascii="Rubik Light" w:eastAsia="Times" w:hAnsi="Rubik Light" w:cs="Rubik Light"/>
          <w:sz w:val="22"/>
          <w:szCs w:val="22"/>
          <w:lang w:val="x-none" w:eastAsia="it-IT"/>
        </w:rPr>
        <w:tab/>
      </w:r>
      <w:r w:rsidRPr="003C50AA">
        <w:rPr>
          <w:rFonts w:ascii="Rubik Light" w:eastAsia="Times" w:hAnsi="Rubik Light" w:cs="Rubik Light"/>
          <w:sz w:val="22"/>
          <w:szCs w:val="22"/>
          <w:lang w:val="x-none" w:eastAsia="it-IT"/>
        </w:rPr>
        <w:tab/>
      </w:r>
      <w:r w:rsidRPr="003C50AA">
        <w:rPr>
          <w:rFonts w:ascii="Rubik Light" w:eastAsia="Times" w:hAnsi="Rubik Light" w:cs="Rubik Light"/>
          <w:sz w:val="22"/>
          <w:szCs w:val="22"/>
          <w:lang w:val="x-none" w:eastAsia="it-IT"/>
        </w:rPr>
        <w:tab/>
      </w:r>
      <w:r w:rsidRPr="003C50AA">
        <w:rPr>
          <w:rFonts w:ascii="Rubik Light" w:eastAsia="Times" w:hAnsi="Rubik Light" w:cs="Rubik Light"/>
          <w:sz w:val="22"/>
          <w:szCs w:val="22"/>
          <w:lang w:val="x-none" w:eastAsia="it-IT"/>
        </w:rPr>
        <w:tab/>
        <w:t>…………………………………………</w:t>
      </w:r>
    </w:p>
    <w:p w:rsidR="004462C1" w:rsidRDefault="004462C1" w:rsidP="004462C1">
      <w:pPr>
        <w:rPr>
          <w:rFonts w:ascii="Rubik Light" w:eastAsia="Times" w:hAnsi="Rubik Light" w:cs="Rubik Light"/>
          <w:sz w:val="18"/>
          <w:szCs w:val="18"/>
          <w:lang w:eastAsia="it-IT"/>
        </w:rPr>
      </w:pPr>
      <w:r w:rsidRPr="003C50AA">
        <w:rPr>
          <w:rFonts w:ascii="Rubik Light" w:eastAsia="Times" w:hAnsi="Rubik Light" w:cs="Rubik Light"/>
          <w:sz w:val="22"/>
          <w:szCs w:val="22"/>
          <w:lang w:val="x-none" w:eastAsia="it-IT"/>
        </w:rPr>
        <w:tab/>
      </w:r>
      <w:r w:rsidRPr="003C50AA">
        <w:rPr>
          <w:rFonts w:ascii="Rubik Light" w:eastAsia="Times" w:hAnsi="Rubik Light" w:cs="Rubik Light"/>
          <w:sz w:val="22"/>
          <w:szCs w:val="22"/>
          <w:lang w:val="x-none" w:eastAsia="it-IT"/>
        </w:rPr>
        <w:tab/>
      </w:r>
      <w:r w:rsidRPr="003C50AA">
        <w:rPr>
          <w:rFonts w:ascii="Rubik Light" w:eastAsia="Times" w:hAnsi="Rubik Light" w:cs="Rubik Light"/>
          <w:sz w:val="22"/>
          <w:szCs w:val="22"/>
          <w:lang w:val="x-none" w:eastAsia="it-IT"/>
        </w:rPr>
        <w:tab/>
      </w:r>
      <w:r w:rsidRPr="003C50AA">
        <w:rPr>
          <w:rFonts w:ascii="Rubik Light" w:eastAsia="Times" w:hAnsi="Rubik Light" w:cs="Rubik Light"/>
          <w:sz w:val="22"/>
          <w:szCs w:val="22"/>
          <w:lang w:val="x-none" w:eastAsia="it-IT"/>
        </w:rPr>
        <w:tab/>
      </w:r>
      <w:r w:rsidRPr="003C50AA">
        <w:rPr>
          <w:rFonts w:ascii="Rubik Light" w:eastAsia="Times" w:hAnsi="Rubik Light" w:cs="Rubik Light"/>
          <w:sz w:val="22"/>
          <w:szCs w:val="22"/>
          <w:lang w:val="x-none" w:eastAsia="it-IT"/>
        </w:rPr>
        <w:tab/>
      </w:r>
      <w:r w:rsidRPr="003C50AA">
        <w:rPr>
          <w:rFonts w:ascii="Rubik Light" w:eastAsia="Times" w:hAnsi="Rubik Light" w:cs="Rubik Light"/>
          <w:sz w:val="22"/>
          <w:szCs w:val="22"/>
          <w:lang w:val="x-none" w:eastAsia="it-IT"/>
        </w:rPr>
        <w:tab/>
      </w:r>
      <w:r w:rsidRPr="003C50AA">
        <w:rPr>
          <w:rFonts w:ascii="Rubik Light" w:eastAsia="Times" w:hAnsi="Rubik Light" w:cs="Rubik Light"/>
          <w:sz w:val="22"/>
          <w:szCs w:val="22"/>
          <w:lang w:val="x-none" w:eastAsia="it-IT"/>
        </w:rPr>
        <w:tab/>
      </w:r>
      <w:r w:rsidRPr="003C50AA">
        <w:rPr>
          <w:rFonts w:ascii="Rubik Light" w:eastAsia="Times" w:hAnsi="Rubik Light" w:cs="Rubik Light"/>
          <w:sz w:val="22"/>
          <w:szCs w:val="22"/>
          <w:lang w:val="x-none" w:eastAsia="it-IT"/>
        </w:rPr>
        <w:tab/>
      </w:r>
      <w:r w:rsidRPr="003C50AA">
        <w:rPr>
          <w:rFonts w:ascii="Rubik Light" w:eastAsia="Times" w:hAnsi="Rubik Light" w:cs="Rubik Light"/>
          <w:sz w:val="22"/>
          <w:szCs w:val="22"/>
          <w:lang w:val="x-none" w:eastAsia="it-IT"/>
        </w:rPr>
        <w:tab/>
      </w:r>
      <w:r w:rsidRPr="003C50AA">
        <w:rPr>
          <w:rFonts w:ascii="Rubik Light" w:eastAsia="Times" w:hAnsi="Rubik Light" w:cs="Rubik Light"/>
          <w:sz w:val="18"/>
          <w:szCs w:val="18"/>
          <w:lang w:eastAsia="it-IT"/>
        </w:rPr>
        <w:t xml:space="preserve">       (sottoscrizione)</w:t>
      </w:r>
    </w:p>
    <w:p w:rsidR="004462C1" w:rsidRDefault="004462C1" w:rsidP="004462C1">
      <w:pPr>
        <w:jc w:val="both"/>
        <w:rPr>
          <w:rFonts w:ascii="Rubik Light" w:eastAsia="Times" w:hAnsi="Rubik Light" w:cs="Rubik Light"/>
          <w:sz w:val="18"/>
          <w:szCs w:val="18"/>
          <w:lang w:eastAsia="it-IT"/>
        </w:rPr>
      </w:pPr>
    </w:p>
    <w:p w:rsidR="004462C1" w:rsidRDefault="004462C1" w:rsidP="004462C1">
      <w:pPr>
        <w:jc w:val="both"/>
        <w:rPr>
          <w:rFonts w:ascii="Rubik Light" w:eastAsia="Times" w:hAnsi="Rubik Light" w:cs="Rubik Light"/>
          <w:sz w:val="18"/>
          <w:szCs w:val="18"/>
          <w:lang w:eastAsia="it-IT"/>
        </w:rPr>
      </w:pPr>
    </w:p>
    <w:p w:rsidR="004462C1" w:rsidRDefault="004462C1" w:rsidP="004462C1">
      <w:pPr>
        <w:jc w:val="both"/>
        <w:rPr>
          <w:rFonts w:ascii="Rubik Light" w:eastAsia="Times" w:hAnsi="Rubik Light" w:cs="Rubik Light"/>
          <w:sz w:val="18"/>
          <w:szCs w:val="18"/>
          <w:lang w:eastAsia="it-IT"/>
        </w:rPr>
      </w:pPr>
    </w:p>
    <w:p w:rsidR="004462C1" w:rsidRDefault="004462C1" w:rsidP="004462C1">
      <w:pPr>
        <w:jc w:val="both"/>
        <w:rPr>
          <w:rFonts w:ascii="Rubik Light" w:eastAsia="Times" w:hAnsi="Rubik Light" w:cs="Rubik Light"/>
          <w:sz w:val="18"/>
          <w:szCs w:val="18"/>
          <w:lang w:eastAsia="it-IT"/>
        </w:rPr>
      </w:pPr>
    </w:p>
    <w:p w:rsidR="004462C1" w:rsidRDefault="004462C1" w:rsidP="004462C1">
      <w:pPr>
        <w:jc w:val="both"/>
        <w:rPr>
          <w:rFonts w:ascii="Rubik Light" w:eastAsia="Times" w:hAnsi="Rubik Light" w:cs="Rubik Light"/>
          <w:sz w:val="18"/>
          <w:szCs w:val="18"/>
          <w:lang w:eastAsia="it-IT"/>
        </w:rPr>
      </w:pPr>
    </w:p>
    <w:p w:rsidR="004462C1" w:rsidRDefault="004462C1" w:rsidP="004462C1">
      <w:pPr>
        <w:jc w:val="both"/>
        <w:rPr>
          <w:rFonts w:ascii="Rubik Light" w:eastAsia="Times" w:hAnsi="Rubik Light" w:cs="Rubik Light"/>
          <w:sz w:val="18"/>
          <w:szCs w:val="18"/>
          <w:lang w:eastAsia="it-IT"/>
        </w:rPr>
      </w:pPr>
    </w:p>
    <w:p w:rsidR="004462C1" w:rsidRDefault="004462C1" w:rsidP="004462C1">
      <w:pPr>
        <w:jc w:val="both"/>
        <w:rPr>
          <w:rFonts w:ascii="Rubik Light" w:eastAsia="Times" w:hAnsi="Rubik Light" w:cs="Rubik Light"/>
          <w:sz w:val="18"/>
          <w:szCs w:val="18"/>
          <w:lang w:eastAsia="it-IT"/>
        </w:rPr>
      </w:pPr>
    </w:p>
    <w:p w:rsidR="004462C1" w:rsidRDefault="004462C1" w:rsidP="004462C1">
      <w:pPr>
        <w:jc w:val="both"/>
        <w:rPr>
          <w:rFonts w:ascii="Rubik Light" w:eastAsia="Times" w:hAnsi="Rubik Light" w:cs="Rubik Light"/>
          <w:sz w:val="18"/>
          <w:szCs w:val="18"/>
          <w:lang w:eastAsia="it-IT"/>
        </w:rPr>
      </w:pPr>
    </w:p>
    <w:p w:rsidR="004462C1" w:rsidRPr="003C50AA" w:rsidRDefault="004462C1" w:rsidP="004462C1">
      <w:pPr>
        <w:jc w:val="both"/>
        <w:rPr>
          <w:rFonts w:ascii="Rubik Light" w:eastAsia="Times" w:hAnsi="Rubik Light" w:cs="Rubik Light"/>
          <w:sz w:val="18"/>
          <w:szCs w:val="18"/>
          <w:lang w:eastAsia="it-IT"/>
        </w:rPr>
      </w:pPr>
      <w:bookmarkStart w:id="0" w:name="_GoBack"/>
      <w:bookmarkEnd w:id="0"/>
      <w:r w:rsidRPr="003C50AA">
        <w:rPr>
          <w:rFonts w:ascii="Rubik Light" w:eastAsia="Times" w:hAnsi="Rubik Light" w:cs="Rubik Light"/>
          <w:sz w:val="18"/>
          <w:szCs w:val="18"/>
          <w:lang w:eastAsia="it-IT"/>
        </w:rPr>
        <w:t>ALLEGA</w:t>
      </w:r>
    </w:p>
    <w:p w:rsidR="004462C1" w:rsidRPr="003C50AA" w:rsidRDefault="004462C1" w:rsidP="004462C1">
      <w:pPr>
        <w:jc w:val="both"/>
        <w:rPr>
          <w:rFonts w:ascii="Rubik Light" w:eastAsia="Times" w:hAnsi="Rubik Light" w:cs="Rubik Light"/>
          <w:sz w:val="18"/>
          <w:szCs w:val="18"/>
          <w:lang w:eastAsia="it-IT"/>
        </w:rPr>
      </w:pPr>
    </w:p>
    <w:p w:rsidR="004462C1" w:rsidRPr="003C50AA" w:rsidRDefault="004462C1" w:rsidP="004462C1">
      <w:pPr>
        <w:numPr>
          <w:ilvl w:val="0"/>
          <w:numId w:val="28"/>
        </w:numPr>
        <w:rPr>
          <w:rFonts w:ascii="Rubik Light" w:eastAsia="Times" w:hAnsi="Rubik Light" w:cs="Rubik Light"/>
          <w:sz w:val="18"/>
          <w:szCs w:val="18"/>
          <w:lang w:eastAsia="it-IT"/>
        </w:rPr>
      </w:pPr>
      <w:r w:rsidRPr="003C50AA">
        <w:rPr>
          <w:rFonts w:ascii="Rubik Light" w:eastAsia="Times" w:hAnsi="Rubik Light" w:cs="Rubik Light"/>
          <w:i/>
          <w:sz w:val="18"/>
          <w:szCs w:val="18"/>
          <w:lang w:eastAsia="it-IT"/>
        </w:rPr>
        <w:t>Curriculum vitae</w:t>
      </w:r>
      <w:r w:rsidRPr="003C50AA">
        <w:rPr>
          <w:rFonts w:ascii="Rubik Light" w:eastAsia="Times" w:hAnsi="Rubik Light" w:cs="Rubik Light"/>
          <w:sz w:val="18"/>
          <w:szCs w:val="18"/>
          <w:lang w:eastAsia="it-IT"/>
        </w:rPr>
        <w:t xml:space="preserve"> formato europeo;</w:t>
      </w:r>
    </w:p>
    <w:p w:rsidR="004462C1" w:rsidRPr="003C50AA" w:rsidRDefault="004462C1" w:rsidP="004462C1">
      <w:pPr>
        <w:numPr>
          <w:ilvl w:val="0"/>
          <w:numId w:val="28"/>
        </w:numPr>
        <w:rPr>
          <w:rFonts w:ascii="Rubik Light" w:eastAsia="Times" w:hAnsi="Rubik Light" w:cs="Rubik Light"/>
          <w:sz w:val="18"/>
          <w:szCs w:val="18"/>
          <w:lang w:eastAsia="it-IT"/>
        </w:rPr>
      </w:pPr>
      <w:r w:rsidRPr="003C50AA">
        <w:rPr>
          <w:rFonts w:ascii="Rubik Light" w:eastAsia="Times" w:hAnsi="Rubik Light" w:cs="Rubik Light"/>
          <w:sz w:val="18"/>
          <w:szCs w:val="18"/>
          <w:lang w:eastAsia="it-IT"/>
        </w:rPr>
        <w:t>documento di identità valido (in fotocopia)</w:t>
      </w:r>
    </w:p>
    <w:p w:rsidR="004462C1" w:rsidRPr="003C50AA" w:rsidRDefault="004462C1" w:rsidP="004462C1">
      <w:pPr>
        <w:numPr>
          <w:ilvl w:val="0"/>
          <w:numId w:val="28"/>
        </w:numPr>
        <w:rPr>
          <w:rFonts w:ascii="Rubik Light" w:eastAsia="Times" w:hAnsi="Rubik Light" w:cs="Rubik Light"/>
          <w:sz w:val="18"/>
          <w:szCs w:val="18"/>
          <w:lang w:eastAsia="it-IT"/>
        </w:rPr>
      </w:pPr>
      <w:r w:rsidRPr="003C50AA">
        <w:rPr>
          <w:rFonts w:ascii="Rubik Light" w:eastAsia="Times" w:hAnsi="Rubik Light" w:cs="Rubik Light"/>
          <w:sz w:val="18"/>
          <w:szCs w:val="18"/>
          <w:lang w:eastAsia="it-IT"/>
        </w:rPr>
        <w:t xml:space="preserve">nel caso di dipendente di un’amministrazione pubblica italiana: autorizzazione rilasciata dal proprio datore di lavoro </w:t>
      </w:r>
      <w:proofErr w:type="gramStart"/>
      <w:r w:rsidRPr="003C50AA">
        <w:rPr>
          <w:rFonts w:ascii="Rubik Light" w:eastAsia="Times" w:hAnsi="Rubik Light" w:cs="Rubik Light"/>
          <w:sz w:val="18"/>
          <w:szCs w:val="18"/>
          <w:lang w:eastAsia="it-IT"/>
        </w:rPr>
        <w:t>pubblico  (</w:t>
      </w:r>
      <w:proofErr w:type="gramEnd"/>
      <w:r w:rsidRPr="003C50AA">
        <w:rPr>
          <w:rFonts w:ascii="Rubik Light" w:eastAsia="Times" w:hAnsi="Rubik Light" w:cs="Rubik Light"/>
          <w:sz w:val="18"/>
          <w:szCs w:val="18"/>
          <w:lang w:eastAsia="it-IT"/>
        </w:rPr>
        <w:t>ovvero) mera richiesta di Autorizzazione con l’evidenza dell’avvenuta ricezione da parte del datore;</w:t>
      </w:r>
    </w:p>
    <w:p w:rsidR="004462C1" w:rsidRDefault="004462C1" w:rsidP="004462C1">
      <w:pPr>
        <w:rPr>
          <w:rFonts w:ascii="Rubik Light" w:eastAsia="Times" w:hAnsi="Rubik Light" w:cs="Rubik Light"/>
          <w:sz w:val="18"/>
          <w:szCs w:val="18"/>
          <w:lang w:eastAsia="it-IT"/>
        </w:rPr>
      </w:pPr>
    </w:p>
    <w:p w:rsidR="004462C1" w:rsidRDefault="004462C1" w:rsidP="004462C1">
      <w:pPr>
        <w:rPr>
          <w:rFonts w:ascii="Rubik Light" w:eastAsia="Times" w:hAnsi="Rubik Light" w:cs="Rubik Light"/>
          <w:sz w:val="16"/>
          <w:szCs w:val="16"/>
          <w:lang w:eastAsia="it-IT"/>
        </w:rPr>
      </w:pPr>
    </w:p>
    <w:p w:rsidR="004462C1" w:rsidRDefault="004462C1" w:rsidP="004462C1">
      <w:pPr>
        <w:rPr>
          <w:rFonts w:ascii="Rubik Light" w:eastAsia="Times" w:hAnsi="Rubik Light" w:cs="Rubik Light"/>
          <w:sz w:val="16"/>
          <w:szCs w:val="16"/>
          <w:lang w:eastAsia="it-IT"/>
        </w:rPr>
      </w:pPr>
    </w:p>
    <w:p w:rsidR="004462C1" w:rsidRDefault="004462C1" w:rsidP="004462C1">
      <w:pPr>
        <w:rPr>
          <w:rFonts w:ascii="Rubik Light" w:eastAsia="Times" w:hAnsi="Rubik Light" w:cs="Rubik Light"/>
          <w:sz w:val="16"/>
          <w:szCs w:val="16"/>
          <w:lang w:eastAsia="it-IT"/>
        </w:rPr>
      </w:pPr>
    </w:p>
    <w:p w:rsidR="004462C1" w:rsidRDefault="004462C1" w:rsidP="004462C1">
      <w:pPr>
        <w:rPr>
          <w:rFonts w:ascii="Rubik Light" w:eastAsia="Times" w:hAnsi="Rubik Light" w:cs="Rubik Light"/>
          <w:sz w:val="16"/>
          <w:szCs w:val="16"/>
          <w:lang w:eastAsia="it-IT"/>
        </w:rPr>
      </w:pPr>
    </w:p>
    <w:p w:rsidR="004462C1" w:rsidRPr="003C50AA" w:rsidRDefault="004462C1" w:rsidP="004462C1">
      <w:pPr>
        <w:rPr>
          <w:rFonts w:ascii="Rubik Light" w:eastAsia="Times" w:hAnsi="Rubik Light" w:cs="Rubik Light"/>
          <w:sz w:val="16"/>
          <w:szCs w:val="16"/>
          <w:lang w:eastAsia="it-IT"/>
        </w:rPr>
      </w:pPr>
    </w:p>
    <w:p w:rsidR="00A9204E" w:rsidRPr="007115A4" w:rsidRDefault="00A9204E"/>
    <w:sectPr w:rsidR="00A9204E" w:rsidRPr="007115A4" w:rsidSect="00AB757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30D" w:rsidRDefault="00E4030D" w:rsidP="007115A4">
      <w:r>
        <w:separator/>
      </w:r>
    </w:p>
  </w:endnote>
  <w:endnote w:type="continuationSeparator" w:id="0">
    <w:p w:rsidR="00E4030D" w:rsidRDefault="00E4030D" w:rsidP="0071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ubik Light">
    <w:altName w:val="Arial"/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30D" w:rsidRDefault="00E4030D" w:rsidP="007115A4">
      <w:r>
        <w:separator/>
      </w:r>
    </w:p>
  </w:footnote>
  <w:footnote w:type="continuationSeparator" w:id="0">
    <w:p w:rsidR="00E4030D" w:rsidRDefault="00E4030D" w:rsidP="007115A4">
      <w:r>
        <w:continuationSeparator/>
      </w:r>
    </w:p>
  </w:footnote>
  <w:footnote w:id="1">
    <w:p w:rsidR="004462C1" w:rsidRPr="00CC0EC9" w:rsidRDefault="004462C1" w:rsidP="004462C1">
      <w:pPr>
        <w:rPr>
          <w:rFonts w:ascii="Rubik Light" w:eastAsia="Times" w:hAnsi="Rubik Light" w:cs="Rubik Light"/>
          <w:sz w:val="16"/>
          <w:szCs w:val="16"/>
          <w:lang w:eastAsia="it-IT"/>
        </w:rPr>
      </w:pPr>
      <w:r w:rsidRPr="00CC0EC9">
        <w:rPr>
          <w:rStyle w:val="Rimandonotaapidipagina"/>
          <w:rFonts w:ascii="Rubik Light" w:hAnsi="Rubik Light" w:cs="Rubik Light"/>
          <w:sz w:val="16"/>
          <w:szCs w:val="16"/>
        </w:rPr>
        <w:footnoteRef/>
      </w:r>
      <w:r w:rsidRPr="00CC0EC9">
        <w:rPr>
          <w:rFonts w:ascii="Rubik Light" w:hAnsi="Rubik Light" w:cs="Rubik Light"/>
          <w:sz w:val="16"/>
          <w:szCs w:val="16"/>
        </w:rPr>
        <w:t xml:space="preserve">  </w:t>
      </w:r>
      <w:r w:rsidRPr="00CC0EC9">
        <w:rPr>
          <w:rFonts w:ascii="Rubik Light" w:eastAsia="Times" w:hAnsi="Rubik Light" w:cs="Rubik Light"/>
          <w:sz w:val="16"/>
          <w:szCs w:val="16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CC0EC9">
        <w:rPr>
          <w:rFonts w:ascii="Rubik Light" w:eastAsia="Times" w:hAnsi="Rubik Light" w:cs="Rubik Light"/>
          <w:sz w:val="16"/>
          <w:szCs w:val="16"/>
          <w:lang w:eastAsia="it-IT"/>
        </w:rPr>
        <w:t>ecc</w:t>
      </w:r>
      <w:proofErr w:type="spellEnd"/>
      <w:r w:rsidRPr="00CC0EC9">
        <w:rPr>
          <w:rFonts w:ascii="Rubik Light" w:eastAsia="Times" w:hAnsi="Rubik Light" w:cs="Rubik Light"/>
          <w:sz w:val="16"/>
          <w:szCs w:val="16"/>
          <w:lang w:eastAsia="it-IT"/>
        </w:rPr>
        <w:t xml:space="preserve">…) ed i procedimenti penali pendenti. </w:t>
      </w:r>
    </w:p>
    <w:p w:rsidR="004462C1" w:rsidRPr="00CC0EC9" w:rsidRDefault="004462C1" w:rsidP="004462C1">
      <w:pPr>
        <w:pStyle w:val="Testonotaapidipagina"/>
        <w:rPr>
          <w:rFonts w:ascii="Rubik Light" w:hAnsi="Rubik Light" w:cs="Rubik Light"/>
          <w:sz w:val="16"/>
          <w:szCs w:val="16"/>
        </w:rPr>
      </w:pPr>
    </w:p>
  </w:footnote>
  <w:footnote w:id="2">
    <w:p w:rsidR="004462C1" w:rsidRDefault="004462C1" w:rsidP="004462C1">
      <w:pPr>
        <w:pStyle w:val="Testonotaapidipagina"/>
      </w:pPr>
      <w:r w:rsidRPr="00CC0EC9">
        <w:rPr>
          <w:rStyle w:val="Rimandonotaapidipagina"/>
          <w:rFonts w:ascii="Rubik Light" w:hAnsi="Rubik Light" w:cs="Rubik Light"/>
          <w:sz w:val="16"/>
          <w:szCs w:val="16"/>
        </w:rPr>
        <w:footnoteRef/>
      </w:r>
      <w:r w:rsidRPr="00CC0EC9">
        <w:rPr>
          <w:rFonts w:ascii="Rubik Light" w:hAnsi="Rubik Light" w:cs="Rubik Light"/>
          <w:sz w:val="16"/>
          <w:szCs w:val="16"/>
        </w:rPr>
        <w:t xml:space="preserve">  </w:t>
      </w:r>
      <w:r w:rsidRPr="00CC0EC9">
        <w:rPr>
          <w:rFonts w:ascii="Rubik Light" w:eastAsia="Times" w:hAnsi="Rubik Light" w:cs="Rubik Light"/>
          <w:sz w:val="16"/>
          <w:szCs w:val="16"/>
          <w:lang w:eastAsia="it-IT"/>
        </w:rPr>
        <w:t xml:space="preserve">Indicare le pubbliche amministrazioni, il tipo di servizio, la durata e le eventuali cause di risoluzione del rapporto di </w:t>
      </w:r>
      <w:proofErr w:type="gramStart"/>
      <w:r w:rsidRPr="00CC0EC9">
        <w:rPr>
          <w:rFonts w:ascii="Rubik Light" w:eastAsia="Times" w:hAnsi="Rubik Light" w:cs="Rubik Light"/>
          <w:sz w:val="16"/>
          <w:szCs w:val="16"/>
          <w:lang w:eastAsia="it-IT"/>
        </w:rPr>
        <w:t>impiego..</w:t>
      </w:r>
      <w:proofErr w:type="gram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B7C2C30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442BC74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602408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C38BCA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C0CEB4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CEA3E8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12DD1E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C64930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1AE11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F4380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18A32A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6CA1D2A"/>
    <w:multiLevelType w:val="multilevel"/>
    <w:tmpl w:val="04090023"/>
    <w:styleLink w:val="ArticoloSezione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3BA31A00"/>
    <w:multiLevelType w:val="hybridMultilevel"/>
    <w:tmpl w:val="31E8162A"/>
    <w:lvl w:ilvl="0" w:tplc="F006B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8C13431"/>
    <w:multiLevelType w:val="hybridMultilevel"/>
    <w:tmpl w:val="88361124"/>
    <w:lvl w:ilvl="0" w:tplc="45C27C82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E536AB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E207F1D"/>
    <w:multiLevelType w:val="hybridMultilevel"/>
    <w:tmpl w:val="62FCC6E6"/>
    <w:lvl w:ilvl="0" w:tplc="0410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3"/>
  </w:num>
  <w:num w:numId="2">
    <w:abstractNumId w:val="12"/>
  </w:num>
  <w:num w:numId="3">
    <w:abstractNumId w:val="10"/>
  </w:num>
  <w:num w:numId="4">
    <w:abstractNumId w:val="27"/>
  </w:num>
  <w:num w:numId="5">
    <w:abstractNumId w:val="13"/>
  </w:num>
  <w:num w:numId="6">
    <w:abstractNumId w:val="18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4"/>
  </w:num>
  <w:num w:numId="21">
    <w:abstractNumId w:val="20"/>
  </w:num>
  <w:num w:numId="22">
    <w:abstractNumId w:val="11"/>
  </w:num>
  <w:num w:numId="23">
    <w:abstractNumId w:val="28"/>
  </w:num>
  <w:num w:numId="24">
    <w:abstractNumId w:val="25"/>
  </w:num>
  <w:num w:numId="25">
    <w:abstractNumId w:val="16"/>
  </w:num>
  <w:num w:numId="26">
    <w:abstractNumId w:val="17"/>
  </w:num>
  <w:num w:numId="27">
    <w:abstractNumId w:val="26"/>
  </w:num>
  <w:num w:numId="28">
    <w:abstractNumId w:val="19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attachedTemplate r:id="rId1"/>
  <w:revisionView w:inkAnnotations="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0D"/>
    <w:rsid w:val="004462C1"/>
    <w:rsid w:val="004E108E"/>
    <w:rsid w:val="00645252"/>
    <w:rsid w:val="006D3D74"/>
    <w:rsid w:val="007115A4"/>
    <w:rsid w:val="0083569A"/>
    <w:rsid w:val="008366BA"/>
    <w:rsid w:val="00A9204E"/>
    <w:rsid w:val="00AB7575"/>
    <w:rsid w:val="00B23BF0"/>
    <w:rsid w:val="00E4030D"/>
    <w:rsid w:val="00EC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42C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462C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115A4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115A4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115A4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115A4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7115A4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7115A4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7115A4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7115A4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7115A4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115A4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115A4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115A4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115A4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115A4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7115A4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7115A4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7115A4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rsid w:val="007115A4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olo">
    <w:name w:val="Title"/>
    <w:basedOn w:val="Normale"/>
    <w:next w:val="Normale"/>
    <w:link w:val="TitoloCarattere"/>
    <w:uiPriority w:val="10"/>
    <w:qFormat/>
    <w:rsid w:val="007115A4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115A4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115A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115A4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Enfasidelicata">
    <w:name w:val="Subtle Emphasis"/>
    <w:basedOn w:val="Carpredefinitoparagrafo"/>
    <w:uiPriority w:val="19"/>
    <w:qFormat/>
    <w:rsid w:val="007115A4"/>
    <w:rPr>
      <w:rFonts w:ascii="Calibri" w:hAnsi="Calibri" w:cs="Calibri"/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sid w:val="007115A4"/>
    <w:rPr>
      <w:rFonts w:ascii="Calibri" w:hAnsi="Calibri" w:cs="Calibri"/>
      <w:i/>
      <w:iCs/>
    </w:rPr>
  </w:style>
  <w:style w:type="character" w:styleId="Enfasiintensa">
    <w:name w:val="Intense Emphasis"/>
    <w:basedOn w:val="Carpredefinitoparagrafo"/>
    <w:uiPriority w:val="21"/>
    <w:qFormat/>
    <w:rsid w:val="007115A4"/>
    <w:rPr>
      <w:rFonts w:ascii="Calibri" w:hAnsi="Calibri" w:cs="Calibri"/>
      <w:i/>
      <w:iCs/>
      <w:color w:val="1F4E79" w:themeColor="accent1" w:themeShade="80"/>
    </w:rPr>
  </w:style>
  <w:style w:type="character" w:styleId="Enfasigrassetto">
    <w:name w:val="Strong"/>
    <w:basedOn w:val="Carpredefinitoparagrafo"/>
    <w:uiPriority w:val="22"/>
    <w:qFormat/>
    <w:rsid w:val="007115A4"/>
    <w:rPr>
      <w:rFonts w:ascii="Calibri" w:hAnsi="Calibri" w:cs="Calibri"/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115A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115A4"/>
    <w:rPr>
      <w:rFonts w:ascii="Calibri" w:hAnsi="Calibri" w:cs="Calibri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115A4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115A4"/>
    <w:rPr>
      <w:rFonts w:ascii="Calibri" w:hAnsi="Calibri" w:cs="Calibri"/>
      <w:i/>
      <w:iCs/>
      <w:color w:val="1F4E79" w:themeColor="accent1" w:themeShade="80"/>
    </w:rPr>
  </w:style>
  <w:style w:type="character" w:styleId="Riferimentodelicato">
    <w:name w:val="Subtle Reference"/>
    <w:basedOn w:val="Carpredefinitoparagrafo"/>
    <w:uiPriority w:val="31"/>
    <w:qFormat/>
    <w:rsid w:val="007115A4"/>
    <w:rPr>
      <w:rFonts w:ascii="Calibri" w:hAnsi="Calibri" w:cs="Calibri"/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7115A4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itolodellibro">
    <w:name w:val="Book Title"/>
    <w:basedOn w:val="Carpredefinitoparagrafo"/>
    <w:uiPriority w:val="33"/>
    <w:qFormat/>
    <w:rsid w:val="007115A4"/>
    <w:rPr>
      <w:rFonts w:ascii="Calibri" w:hAnsi="Calibri" w:cs="Calibri"/>
      <w:b/>
      <w:bCs/>
      <w:i/>
      <w:iCs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115A4"/>
    <w:rPr>
      <w:rFonts w:ascii="Calibri" w:hAnsi="Calibri" w:cs="Calibri"/>
      <w:color w:val="1F4E79" w:themeColor="accent1" w:themeShade="80"/>
      <w:u w:val="single"/>
    </w:rPr>
  </w:style>
  <w:style w:type="character" w:styleId="Collegamentovisitato">
    <w:name w:val="FollowedHyperlink"/>
    <w:basedOn w:val="Carpredefinitoparagrafo"/>
    <w:uiPriority w:val="99"/>
    <w:unhideWhenUsed/>
    <w:rsid w:val="007115A4"/>
    <w:rPr>
      <w:rFonts w:ascii="Calibri" w:hAnsi="Calibri" w:cs="Calibri"/>
      <w:color w:val="954F72" w:themeColor="followedHyperlink"/>
      <w:u w:val="single"/>
    </w:rPr>
  </w:style>
  <w:style w:type="paragraph" w:styleId="Didascalia">
    <w:name w:val="caption"/>
    <w:basedOn w:val="Normale"/>
    <w:next w:val="Normale"/>
    <w:uiPriority w:val="35"/>
    <w:unhideWhenUsed/>
    <w:qFormat/>
    <w:rsid w:val="007115A4"/>
    <w:pPr>
      <w:spacing w:after="200"/>
    </w:pPr>
    <w:rPr>
      <w:i/>
      <w:iCs/>
      <w:color w:val="44546A" w:themeColor="text2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5A4"/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5A4"/>
    <w:rPr>
      <w:rFonts w:ascii="Segoe UI" w:hAnsi="Segoe UI" w:cs="Segoe UI"/>
      <w:szCs w:val="18"/>
    </w:rPr>
  </w:style>
  <w:style w:type="paragraph" w:styleId="Testodelblocco">
    <w:name w:val="Block Text"/>
    <w:basedOn w:val="Normale"/>
    <w:uiPriority w:val="99"/>
    <w:semiHidden/>
    <w:unhideWhenUsed/>
    <w:rsid w:val="007115A4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115A4"/>
    <w:pPr>
      <w:spacing w:after="120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115A4"/>
    <w:rPr>
      <w:rFonts w:ascii="Calibri" w:hAnsi="Calibri" w:cs="Calibri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7115A4"/>
    <w:pPr>
      <w:spacing w:after="120"/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7115A4"/>
    <w:rPr>
      <w:rFonts w:ascii="Calibri" w:hAnsi="Calibri" w:cs="Calibri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7115A4"/>
    <w:rPr>
      <w:rFonts w:ascii="Calibri" w:hAnsi="Calibri" w:cs="Calibri"/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15A4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15A4"/>
    <w:rPr>
      <w:rFonts w:ascii="Calibri" w:hAnsi="Calibri" w:cs="Calibri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15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15A4"/>
    <w:rPr>
      <w:rFonts w:ascii="Calibri" w:hAnsi="Calibri" w:cs="Calibri"/>
      <w:b/>
      <w:bCs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115A4"/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115A4"/>
    <w:rPr>
      <w:rFonts w:ascii="Segoe UI" w:hAnsi="Segoe UI" w:cs="Segoe UI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115A4"/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115A4"/>
    <w:rPr>
      <w:rFonts w:ascii="Calibri" w:hAnsi="Calibri" w:cs="Calibri"/>
      <w:szCs w:val="20"/>
    </w:rPr>
  </w:style>
  <w:style w:type="paragraph" w:styleId="Indirizzomittente">
    <w:name w:val="envelope return"/>
    <w:basedOn w:val="Normale"/>
    <w:uiPriority w:val="99"/>
    <w:semiHidden/>
    <w:unhideWhenUsed/>
    <w:rsid w:val="007115A4"/>
    <w:rPr>
      <w:rFonts w:ascii="Calibri Light" w:eastAsiaTheme="majorEastAsia" w:hAnsi="Calibri Light" w:cs="Calibri Light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115A4"/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115A4"/>
    <w:rPr>
      <w:rFonts w:ascii="Calibri" w:hAnsi="Calibri" w:cs="Calibri"/>
      <w:szCs w:val="20"/>
    </w:rPr>
  </w:style>
  <w:style w:type="character" w:styleId="CodiceHTML">
    <w:name w:val="HTML Code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character" w:styleId="TastieraHTML">
    <w:name w:val="HTML Keyboard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115A4"/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115A4"/>
    <w:rPr>
      <w:rFonts w:ascii="Consolas" w:hAnsi="Consolas" w:cs="Calibri"/>
      <w:szCs w:val="20"/>
    </w:rPr>
  </w:style>
  <w:style w:type="character" w:styleId="MacchinadascrivereHTML">
    <w:name w:val="HTML Typewriter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paragraph" w:styleId="Testomacro">
    <w:name w:val="macro"/>
    <w:link w:val="TestomacroCarattere"/>
    <w:uiPriority w:val="99"/>
    <w:semiHidden/>
    <w:unhideWhenUsed/>
    <w:rsid w:val="007115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7115A4"/>
    <w:rPr>
      <w:rFonts w:ascii="Consolas" w:hAnsi="Consolas" w:cs="Calibri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7115A4"/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7115A4"/>
    <w:rPr>
      <w:rFonts w:ascii="Consolas" w:hAnsi="Consolas" w:cs="Calibri"/>
      <w:szCs w:val="21"/>
    </w:rPr>
  </w:style>
  <w:style w:type="character" w:styleId="Testosegnaposto">
    <w:name w:val="Placeholder Text"/>
    <w:basedOn w:val="Carpredefinitoparagrafo"/>
    <w:uiPriority w:val="99"/>
    <w:semiHidden/>
    <w:rsid w:val="007115A4"/>
    <w:rPr>
      <w:rFonts w:ascii="Calibri" w:hAnsi="Calibri" w:cs="Calibri"/>
      <w:color w:val="3B3838" w:themeColor="background2" w:themeShade="40"/>
    </w:rPr>
  </w:style>
  <w:style w:type="paragraph" w:styleId="Intestazione">
    <w:name w:val="header"/>
    <w:basedOn w:val="Normale"/>
    <w:link w:val="IntestazioneCarattere"/>
    <w:uiPriority w:val="99"/>
    <w:unhideWhenUsed/>
    <w:rsid w:val="007115A4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15A4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7115A4"/>
  </w:style>
  <w:style w:type="character" w:customStyle="1" w:styleId="PidipaginaCarattere">
    <w:name w:val="Piè di pagina Carattere"/>
    <w:basedOn w:val="Carpredefinitoparagrafo"/>
    <w:link w:val="Pidipagina"/>
    <w:uiPriority w:val="99"/>
    <w:rsid w:val="007115A4"/>
    <w:rPr>
      <w:rFonts w:ascii="Calibri" w:hAnsi="Calibri" w:cs="Calibri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115A4"/>
    <w:pPr>
      <w:spacing w:after="120"/>
      <w:ind w:left="1757"/>
    </w:pPr>
  </w:style>
  <w:style w:type="character" w:styleId="Menzione">
    <w:name w:val="Mention"/>
    <w:basedOn w:val="Carpredefinitoparagrafo"/>
    <w:uiPriority w:val="99"/>
    <w:semiHidden/>
    <w:unhideWhenUsed/>
    <w:rsid w:val="007115A4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Nessunelenco"/>
    <w:uiPriority w:val="99"/>
    <w:semiHidden/>
    <w:unhideWhenUsed/>
    <w:rsid w:val="007115A4"/>
    <w:pPr>
      <w:numPr>
        <w:numId w:val="24"/>
      </w:numPr>
    </w:pPr>
  </w:style>
  <w:style w:type="numbering" w:styleId="1ai">
    <w:name w:val="Outline List 1"/>
    <w:basedOn w:val="Nessunelenco"/>
    <w:uiPriority w:val="99"/>
    <w:semiHidden/>
    <w:unhideWhenUsed/>
    <w:rsid w:val="007115A4"/>
    <w:pPr>
      <w:numPr>
        <w:numId w:val="25"/>
      </w:numPr>
    </w:pPr>
  </w:style>
  <w:style w:type="character" w:styleId="VariabileHTML">
    <w:name w:val="HTML Variable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7115A4"/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7115A4"/>
    <w:rPr>
      <w:rFonts w:ascii="Calibri" w:hAnsi="Calibri" w:cs="Calibri"/>
      <w:i/>
      <w:iCs/>
    </w:rPr>
  </w:style>
  <w:style w:type="character" w:styleId="DefinizioneHTML">
    <w:name w:val="HTML Definition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character" w:styleId="EsempioHTML">
    <w:name w:val="HTML Sample"/>
    <w:basedOn w:val="Carpredefinitoparagrafo"/>
    <w:uiPriority w:val="99"/>
    <w:semiHidden/>
    <w:unhideWhenUsed/>
    <w:rsid w:val="007115A4"/>
    <w:rPr>
      <w:rFonts w:ascii="Consolas" w:hAnsi="Consolas" w:cs="Calibri"/>
      <w:sz w:val="24"/>
      <w:szCs w:val="24"/>
    </w:rPr>
  </w:style>
  <w:style w:type="character" w:styleId="AcronimoHTML">
    <w:name w:val="HTML Acronym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7115A4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7115A4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7115A4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115A4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115A4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115A4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115A4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115A4"/>
    <w:pPr>
      <w:spacing w:after="100"/>
      <w:ind w:left="154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115A4"/>
    <w:pPr>
      <w:outlineLvl w:val="9"/>
    </w:pPr>
    <w:rPr>
      <w:color w:val="2E74B5" w:themeColor="accent1" w:themeShade="BF"/>
    </w:rPr>
  </w:style>
  <w:style w:type="table" w:styleId="Tabellaprofessionale">
    <w:name w:val="Table Professional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lencomedio1">
    <w:name w:val="Medium List 1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7115A4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igliamedia1">
    <w:name w:val="Medium Grid 1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a">
    <w:name w:val="Bibliography"/>
    <w:basedOn w:val="Normale"/>
    <w:next w:val="Normale"/>
    <w:uiPriority w:val="37"/>
    <w:semiHidden/>
    <w:unhideWhenUsed/>
    <w:rsid w:val="007115A4"/>
  </w:style>
  <w:style w:type="character" w:styleId="Hashtag">
    <w:name w:val="Hashtag"/>
    <w:basedOn w:val="Carpredefinitoparagrafo"/>
    <w:uiPriority w:val="99"/>
    <w:semiHidden/>
    <w:unhideWhenUsed/>
    <w:rsid w:val="007115A4"/>
    <w:rPr>
      <w:rFonts w:ascii="Calibri" w:hAnsi="Calibri" w:cs="Calibri"/>
      <w:color w:val="2B579A"/>
      <w:shd w:val="clear" w:color="auto" w:fill="E1DFDD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7115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7115A4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laelegante">
    <w:name w:val="Table Elegant"/>
    <w:basedOn w:val="Tabellanormale"/>
    <w:uiPriority w:val="99"/>
    <w:semiHidden/>
    <w:unhideWhenUsed/>
    <w:rsid w:val="007115A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lenco">
    <w:name w:val="List"/>
    <w:basedOn w:val="Normale"/>
    <w:uiPriority w:val="99"/>
    <w:semiHidden/>
    <w:unhideWhenUsed/>
    <w:rsid w:val="007115A4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7115A4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7115A4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7115A4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7115A4"/>
    <w:pPr>
      <w:ind w:left="1800" w:hanging="360"/>
      <w:contextualSpacing/>
    </w:pPr>
  </w:style>
  <w:style w:type="table" w:styleId="Elencotabella1">
    <w:name w:val="Table List 1"/>
    <w:basedOn w:val="Tabellanormale"/>
    <w:uiPriority w:val="99"/>
    <w:semiHidden/>
    <w:unhideWhenUsed/>
    <w:rsid w:val="007115A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7115A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7115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7115A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7115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Elencocontinua">
    <w:name w:val="List Continue"/>
    <w:basedOn w:val="Normale"/>
    <w:uiPriority w:val="99"/>
    <w:semiHidden/>
    <w:unhideWhenUsed/>
    <w:rsid w:val="007115A4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7115A4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7115A4"/>
    <w:pPr>
      <w:spacing w:after="120"/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7115A4"/>
    <w:pPr>
      <w:spacing w:after="120"/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7115A4"/>
    <w:pPr>
      <w:spacing w:after="120"/>
      <w:ind w:left="1800"/>
      <w:contextualSpacing/>
    </w:pPr>
  </w:style>
  <w:style w:type="paragraph" w:styleId="Paragrafoelenco">
    <w:name w:val="List Paragraph"/>
    <w:basedOn w:val="Normale"/>
    <w:uiPriority w:val="34"/>
    <w:unhideWhenUsed/>
    <w:qFormat/>
    <w:rsid w:val="007115A4"/>
    <w:pPr>
      <w:ind w:left="720"/>
      <w:contextualSpacing/>
    </w:pPr>
  </w:style>
  <w:style w:type="paragraph" w:styleId="Numeroelenco">
    <w:name w:val="List Number"/>
    <w:basedOn w:val="Normale"/>
    <w:uiPriority w:val="99"/>
    <w:semiHidden/>
    <w:unhideWhenUsed/>
    <w:rsid w:val="007115A4"/>
    <w:pPr>
      <w:numPr>
        <w:numId w:val="13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7115A4"/>
    <w:pPr>
      <w:numPr>
        <w:numId w:val="14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7115A4"/>
    <w:pPr>
      <w:numPr>
        <w:numId w:val="15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7115A4"/>
    <w:pPr>
      <w:numPr>
        <w:numId w:val="16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7115A4"/>
    <w:pPr>
      <w:numPr>
        <w:numId w:val="17"/>
      </w:numPr>
      <w:contextualSpacing/>
    </w:pPr>
  </w:style>
  <w:style w:type="paragraph" w:styleId="Puntoelenco">
    <w:name w:val="List Bullet"/>
    <w:basedOn w:val="Normale"/>
    <w:uiPriority w:val="99"/>
    <w:semiHidden/>
    <w:unhideWhenUsed/>
    <w:rsid w:val="007115A4"/>
    <w:pPr>
      <w:numPr>
        <w:numId w:val="8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7115A4"/>
    <w:pPr>
      <w:numPr>
        <w:numId w:val="9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7115A4"/>
    <w:pPr>
      <w:numPr>
        <w:numId w:val="10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7115A4"/>
    <w:pPr>
      <w:numPr>
        <w:numId w:val="11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7115A4"/>
    <w:pPr>
      <w:numPr>
        <w:numId w:val="12"/>
      </w:numPr>
      <w:contextualSpacing/>
    </w:pPr>
  </w:style>
  <w:style w:type="table" w:styleId="Tabellaclassica1">
    <w:name w:val="Table Classic 1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7115A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dellefigure">
    <w:name w:val="table of figures"/>
    <w:basedOn w:val="Normale"/>
    <w:next w:val="Normale"/>
    <w:uiPriority w:val="99"/>
    <w:semiHidden/>
    <w:unhideWhenUsed/>
    <w:rsid w:val="007115A4"/>
  </w:style>
  <w:style w:type="character" w:styleId="Rimandonotadichiusura">
    <w:name w:val="endnote reference"/>
    <w:basedOn w:val="Carpredefinitoparagrafo"/>
    <w:uiPriority w:val="99"/>
    <w:semiHidden/>
    <w:unhideWhenUsed/>
    <w:rsid w:val="007115A4"/>
    <w:rPr>
      <w:rFonts w:ascii="Calibri" w:hAnsi="Calibri" w:cs="Calibri"/>
      <w:vertAlign w:val="superscript"/>
    </w:rPr>
  </w:style>
  <w:style w:type="paragraph" w:styleId="Indicefonti">
    <w:name w:val="table of authorities"/>
    <w:basedOn w:val="Normale"/>
    <w:next w:val="Normale"/>
    <w:uiPriority w:val="99"/>
    <w:semiHidden/>
    <w:unhideWhenUsed/>
    <w:rsid w:val="007115A4"/>
    <w:pPr>
      <w:ind w:left="220" w:hanging="220"/>
    </w:pPr>
  </w:style>
  <w:style w:type="paragraph" w:styleId="Titoloindicefonti">
    <w:name w:val="toa heading"/>
    <w:basedOn w:val="Normale"/>
    <w:next w:val="Normale"/>
    <w:uiPriority w:val="99"/>
    <w:semiHidden/>
    <w:unhideWhenUsed/>
    <w:rsid w:val="007115A4"/>
    <w:pPr>
      <w:spacing w:before="120"/>
    </w:pPr>
    <w:rPr>
      <w:rFonts w:ascii="Calibri Light" w:eastAsiaTheme="majorEastAsia" w:hAnsi="Calibri Light" w:cs="Calibri Light"/>
      <w:b/>
      <w:bCs/>
    </w:rPr>
  </w:style>
  <w:style w:type="table" w:styleId="Elencoacolori">
    <w:name w:val="Colorful List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7115A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7115A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7115A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gliaacolori">
    <w:name w:val="Colorful Grid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Indirizzodestinatario">
    <w:name w:val="envelope address"/>
    <w:basedOn w:val="Normale"/>
    <w:uiPriority w:val="99"/>
    <w:semiHidden/>
    <w:unhideWhenUsed/>
    <w:rsid w:val="007115A4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</w:rPr>
  </w:style>
  <w:style w:type="numbering" w:styleId="ArticoloSezione">
    <w:name w:val="Outline List 3"/>
    <w:basedOn w:val="Nessunelenco"/>
    <w:uiPriority w:val="99"/>
    <w:semiHidden/>
    <w:unhideWhenUsed/>
    <w:rsid w:val="007115A4"/>
    <w:pPr>
      <w:numPr>
        <w:numId w:val="26"/>
      </w:numPr>
    </w:pPr>
  </w:style>
  <w:style w:type="table" w:styleId="Tabellasemplice-1">
    <w:name w:val="Plain Table 1"/>
    <w:basedOn w:val="Tabellanormale"/>
    <w:uiPriority w:val="41"/>
    <w:rsid w:val="007115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7115A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7115A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7115A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7115A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essunaspaziatura">
    <w:name w:val="No Spacing"/>
    <w:uiPriority w:val="1"/>
    <w:qFormat/>
    <w:rsid w:val="007115A4"/>
    <w:rPr>
      <w:rFonts w:ascii="Calibri" w:hAnsi="Calibri" w:cs="Calibri"/>
    </w:r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7115A4"/>
  </w:style>
  <w:style w:type="character" w:customStyle="1" w:styleId="DataCarattere">
    <w:name w:val="Data Carattere"/>
    <w:basedOn w:val="Carpredefinitoparagrafo"/>
    <w:link w:val="Data"/>
    <w:uiPriority w:val="99"/>
    <w:semiHidden/>
    <w:rsid w:val="007115A4"/>
    <w:rPr>
      <w:rFonts w:ascii="Calibri" w:hAnsi="Calibri" w:cs="Calibri"/>
    </w:rPr>
  </w:style>
  <w:style w:type="paragraph" w:styleId="NormaleWeb">
    <w:name w:val="Normal (Web)"/>
    <w:basedOn w:val="Normale"/>
    <w:uiPriority w:val="99"/>
    <w:semiHidden/>
    <w:unhideWhenUsed/>
    <w:rsid w:val="007115A4"/>
    <w:rPr>
      <w:rFonts w:ascii="Times New Roman" w:hAnsi="Times New Roman" w:cs="Times New Roman"/>
    </w:rPr>
  </w:style>
  <w:style w:type="character" w:styleId="Collegamentoipertestualeintelligente">
    <w:name w:val="Smart Hyperlink"/>
    <w:basedOn w:val="Carpredefinitoparagrafo"/>
    <w:uiPriority w:val="99"/>
    <w:semiHidden/>
    <w:unhideWhenUsed/>
    <w:rsid w:val="007115A4"/>
    <w:rPr>
      <w:rFonts w:ascii="Calibri" w:hAnsi="Calibri" w:cs="Calibri"/>
      <w:u w:val="dotted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15A4"/>
    <w:rPr>
      <w:rFonts w:ascii="Calibri" w:hAnsi="Calibri" w:cs="Calibri"/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115A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115A4"/>
    <w:rPr>
      <w:rFonts w:ascii="Calibri" w:hAnsi="Calibri" w:cs="Calibri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115A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115A4"/>
    <w:rPr>
      <w:rFonts w:ascii="Calibri" w:hAnsi="Calibri" w:cs="Calibri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115A4"/>
    <w:pPr>
      <w:spacing w:after="120"/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115A4"/>
    <w:rPr>
      <w:rFonts w:ascii="Calibri" w:hAnsi="Calibri" w:cs="Calibri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7115A4"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115A4"/>
    <w:rPr>
      <w:rFonts w:ascii="Calibri" w:hAnsi="Calibri" w:cs="Calibri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7115A4"/>
    <w:pPr>
      <w:spacing w:after="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7115A4"/>
    <w:rPr>
      <w:rFonts w:ascii="Calibri" w:hAnsi="Calibri" w:cs="Calibri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7115A4"/>
    <w:pPr>
      <w:spacing w:after="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7115A4"/>
    <w:rPr>
      <w:rFonts w:ascii="Calibri" w:hAnsi="Calibri" w:cs="Calibri"/>
    </w:rPr>
  </w:style>
  <w:style w:type="paragraph" w:styleId="Rientronormale">
    <w:name w:val="Normal Indent"/>
    <w:basedOn w:val="Normale"/>
    <w:uiPriority w:val="99"/>
    <w:semiHidden/>
    <w:unhideWhenUsed/>
    <w:rsid w:val="007115A4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7115A4"/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7115A4"/>
    <w:rPr>
      <w:rFonts w:ascii="Calibri" w:hAnsi="Calibri" w:cs="Calibri"/>
    </w:rPr>
  </w:style>
  <w:style w:type="table" w:styleId="Tabellacontemporanea">
    <w:name w:val="Table Contemporary"/>
    <w:basedOn w:val="Tabellanormale"/>
    <w:uiPriority w:val="99"/>
    <w:semiHidden/>
    <w:unhideWhenUsed/>
    <w:rsid w:val="007115A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ncochiaro">
    <w:name w:val="Light List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7115A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Grigliachiara">
    <w:name w:val="Light Grid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7115A4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Elencoscuro">
    <w:name w:val="Dark List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ellaelenco1chiara">
    <w:name w:val="List Table 1 Light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1chiara-colore1">
    <w:name w:val="List Table 1 Light Accent 1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1chiara-colore2">
    <w:name w:val="List Table 1 Light Accent 2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1chiara-colore3">
    <w:name w:val="List Table 1 Light Accent 3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1chiara-colore4">
    <w:name w:val="List Table 1 Light Accent 4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1chiara-colore5">
    <w:name w:val="List Table 1 Light Accent 5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1chiara-colore6">
    <w:name w:val="List Table 1 Light Accent 6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2">
    <w:name w:val="List Table 2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1">
    <w:name w:val="List Table 2 Accent 1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2-colore2">
    <w:name w:val="List Table 2 Accent 2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2-colore3">
    <w:name w:val="List Table 2 Accent 3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2-colore4">
    <w:name w:val="List Table 2 Accent 4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2-colore5">
    <w:name w:val="List Table 2 Accent 5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2-colore6">
    <w:name w:val="List Table 2 Accent 6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Elencotab3">
    <w:name w:val="List Table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laelenco3-colore2">
    <w:name w:val="List Table 3 Accent 2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laelenco3-colore4">
    <w:name w:val="List Table 3 Accent 4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ellaelenco3-colore6">
    <w:name w:val="List Table 3 Accent 6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Elencotab4">
    <w:name w:val="List Table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4-colore1">
    <w:name w:val="List Table 4 Accent 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4-colore2">
    <w:name w:val="List Table 4 Accent 2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4-colore3">
    <w:name w:val="List Table 4 Accent 3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4-colore4">
    <w:name w:val="List Table 4 Accent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4-colore5">
    <w:name w:val="List Table 4 Accent 5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4-colore6">
    <w:name w:val="List Table 4 Accent 6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5scura">
    <w:name w:val="List Table 5 Dark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1">
    <w:name w:val="List Table 5 Dark Accent 1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2">
    <w:name w:val="List Table 5 Dark Accent 2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4">
    <w:name w:val="List Table 5 Dark Accent 4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">
    <w:name w:val="List Table 5 Dark Accent 5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6">
    <w:name w:val="List Table 5 Dark Accent 6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6acolori">
    <w:name w:val="List Table 6 Colorful"/>
    <w:basedOn w:val="Tabellanormale"/>
    <w:uiPriority w:val="51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6acolori-colore1">
    <w:name w:val="List Table 6 Colorful Accent 1"/>
    <w:basedOn w:val="Tabellanormale"/>
    <w:uiPriority w:val="51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6acolori-colore2">
    <w:name w:val="List Table 6 Colorful Accent 2"/>
    <w:basedOn w:val="Tabellanormale"/>
    <w:uiPriority w:val="51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6acolori-colore3">
    <w:name w:val="List Table 6 Colorful Accent 3"/>
    <w:basedOn w:val="Tabellanormale"/>
    <w:uiPriority w:val="51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6acolori-colore4">
    <w:name w:val="List Table 6 Colorful Accent 4"/>
    <w:basedOn w:val="Tabellanormale"/>
    <w:uiPriority w:val="51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6acolori-colore5">
    <w:name w:val="List Table 6 Colorful Accent 5"/>
    <w:basedOn w:val="Tabellanormale"/>
    <w:uiPriority w:val="51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6acolori-colore6">
    <w:name w:val="List Table 6 Colorful Accent 6"/>
    <w:basedOn w:val="Tabellanormale"/>
    <w:uiPriority w:val="51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7acolori">
    <w:name w:val="List Table 7 Colorful"/>
    <w:basedOn w:val="Tabellanormale"/>
    <w:uiPriority w:val="52"/>
    <w:rsid w:val="007115A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1">
    <w:name w:val="List Table 7 Colorful Accent 1"/>
    <w:basedOn w:val="Tabellanormale"/>
    <w:uiPriority w:val="52"/>
    <w:rsid w:val="007115A4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2">
    <w:name w:val="List Table 7 Colorful Accent 2"/>
    <w:basedOn w:val="Tabellanormale"/>
    <w:uiPriority w:val="52"/>
    <w:rsid w:val="007115A4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3">
    <w:name w:val="List Table 7 Colorful Accent 3"/>
    <w:basedOn w:val="Tabellanormale"/>
    <w:uiPriority w:val="52"/>
    <w:rsid w:val="007115A4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4">
    <w:name w:val="List Table 7 Colorful Accent 4"/>
    <w:basedOn w:val="Tabellanormale"/>
    <w:uiPriority w:val="52"/>
    <w:rsid w:val="007115A4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5">
    <w:name w:val="List Table 7 Colorful Accent 5"/>
    <w:basedOn w:val="Tabellanormale"/>
    <w:uiPriority w:val="52"/>
    <w:rsid w:val="007115A4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6">
    <w:name w:val="List Table 7 Colorful Accent 6"/>
    <w:basedOn w:val="Tabellanormale"/>
    <w:uiPriority w:val="52"/>
    <w:rsid w:val="007115A4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7115A4"/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7115A4"/>
    <w:rPr>
      <w:rFonts w:ascii="Calibri" w:hAnsi="Calibri" w:cs="Calibri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7115A4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7115A4"/>
    <w:rPr>
      <w:rFonts w:ascii="Calibri" w:hAnsi="Calibri" w:cs="Calibri"/>
    </w:rPr>
  </w:style>
  <w:style w:type="table" w:styleId="Tabellacolonne1">
    <w:name w:val="Table Columns 1"/>
    <w:basedOn w:val="Tabellanormale"/>
    <w:uiPriority w:val="99"/>
    <w:semiHidden/>
    <w:unhideWhenUsed/>
    <w:rsid w:val="007115A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7115A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7115A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7115A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7115A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e"/>
    <w:link w:val="FirmaCarattere"/>
    <w:uiPriority w:val="99"/>
    <w:semiHidden/>
    <w:unhideWhenUsed/>
    <w:rsid w:val="007115A4"/>
    <w:pPr>
      <w:ind w:left="432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7115A4"/>
    <w:rPr>
      <w:rFonts w:ascii="Calibri" w:hAnsi="Calibri" w:cs="Calibri"/>
    </w:rPr>
  </w:style>
  <w:style w:type="table" w:styleId="Tabellasemplice1">
    <w:name w:val="Table Simple 1"/>
    <w:basedOn w:val="Tabellanormale"/>
    <w:uiPriority w:val="99"/>
    <w:semiHidden/>
    <w:unhideWhenUsed/>
    <w:rsid w:val="007115A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7115A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7115A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rsid w:val="007115A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115A4"/>
    <w:pPr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7115A4"/>
    <w:pPr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7115A4"/>
    <w:pPr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7115A4"/>
    <w:pPr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7115A4"/>
    <w:pPr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7115A4"/>
    <w:pPr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7115A4"/>
    <w:pPr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7115A4"/>
    <w:pPr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7115A4"/>
    <w:pPr>
      <w:ind w:left="198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7115A4"/>
    <w:rPr>
      <w:rFonts w:ascii="Calibri Light" w:eastAsiaTheme="majorEastAsia" w:hAnsi="Calibri Light" w:cs="Calibri Light"/>
      <w:b/>
      <w:bCs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7115A4"/>
    <w:pPr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7115A4"/>
    <w:rPr>
      <w:rFonts w:ascii="Calibri" w:hAnsi="Calibri" w:cs="Calibri"/>
    </w:rPr>
  </w:style>
  <w:style w:type="table" w:styleId="Grigliatabella">
    <w:name w:val="Table Grid"/>
    <w:basedOn w:val="Tabellanormale"/>
    <w:uiPriority w:val="39"/>
    <w:rsid w:val="0071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1">
    <w:name w:val="Table Grid 1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7115A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7115A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7115A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7115A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chiara">
    <w:name w:val="Grid Table Light"/>
    <w:basedOn w:val="Tabellanormale"/>
    <w:uiPriority w:val="40"/>
    <w:rsid w:val="007115A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griglia1chiara">
    <w:name w:val="Grid Table 1 Light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">
    <w:name w:val="Grid Table 2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2-colore1">
    <w:name w:val="Grid Table 2 Accent 1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2-colore2">
    <w:name w:val="Grid Table 2 Accent 2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2-colore3">
    <w:name w:val="Grid Table 2 Accent 3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2-colore4">
    <w:name w:val="Grid Table 2 Accent 4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2-colore5">
    <w:name w:val="Grid Table 2 Accent 5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2-colore6">
    <w:name w:val="Grid Table 2 Accent 6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gliatab3">
    <w:name w:val="Grid Table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3-colore1">
    <w:name w:val="Grid Table 3 Accent 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lagriglia3-colore2">
    <w:name w:val="Grid Table 3 Accent 2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3-colore3">
    <w:name w:val="Grid Table 3 Accent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3-colore4">
    <w:name w:val="Grid Table 3 Accent 4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lagriglia3-colore5">
    <w:name w:val="Grid Table 3 Accent 5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lagriglia3-colore6">
    <w:name w:val="Grid Table 3 Accent 6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gliatab4">
    <w:name w:val="Grid Table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1">
    <w:name w:val="Grid Table 4 Accent 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4-colore2">
    <w:name w:val="Grid Table 4 Accent 2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4-colore3">
    <w:name w:val="Grid Table 4 Accent 3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4-colore4">
    <w:name w:val="Grid Table 4 Accent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4-colore5">
    <w:name w:val="Grid Table 4 Accent 5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4-colore6">
    <w:name w:val="Grid Table 4 Accent 6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5scura">
    <w:name w:val="Grid Table 5 Dark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1">
    <w:name w:val="Grid Table 5 Dark Accent 1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lagriglia5scura-colore2">
    <w:name w:val="Grid Table 5 Dark Accent 2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lagriglia5scura-colore4">
    <w:name w:val="Grid Table 5 Dark Accent 4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lagriglia5scura-colore5">
    <w:name w:val="Grid Table 5 Dark Accent 5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lagriglia5scura-colore6">
    <w:name w:val="Grid Table 5 Dark Accent 6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lagriglia6acolori">
    <w:name w:val="Grid Table 6 Colorful"/>
    <w:basedOn w:val="Tabellanormale"/>
    <w:uiPriority w:val="51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6acolori-colore4">
    <w:name w:val="Grid Table 6 Colorful Accent 4"/>
    <w:basedOn w:val="Tabellanormale"/>
    <w:uiPriority w:val="51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6acolori-colore5">
    <w:name w:val="Grid Table 6 Colorful Accent 5"/>
    <w:basedOn w:val="Tabellanormale"/>
    <w:uiPriority w:val="51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6acolori-colore6">
    <w:name w:val="Grid Table 6 Colorful Accent 6"/>
    <w:basedOn w:val="Tabellanormale"/>
    <w:uiPriority w:val="51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7acolori">
    <w:name w:val="Grid Table 7 Colorful"/>
    <w:basedOn w:val="Tabellanormale"/>
    <w:uiPriority w:val="52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lagriglia7acolori-colore2">
    <w:name w:val="Grid Table 7 Colorful Accent 2"/>
    <w:basedOn w:val="Tabellanormale"/>
    <w:uiPriority w:val="52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7acolori-colore3">
    <w:name w:val="Grid Table 7 Colorful Accent 3"/>
    <w:basedOn w:val="Tabellanormale"/>
    <w:uiPriority w:val="52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7acolori-colore4">
    <w:name w:val="Grid Table 7 Colorful Accent 4"/>
    <w:basedOn w:val="Tabellanormale"/>
    <w:uiPriority w:val="52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lagriglia7acolori-colore5">
    <w:name w:val="Grid Table 7 Colorful Accent 5"/>
    <w:basedOn w:val="Tabellanormale"/>
    <w:uiPriority w:val="52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lagriglia7acolori-colore6">
    <w:name w:val="Grid Table 7 Colorful Accent 6"/>
    <w:basedOn w:val="Tabellanormale"/>
    <w:uiPriority w:val="52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laWeb1">
    <w:name w:val="Table Web 1"/>
    <w:basedOn w:val="Tabellanormale"/>
    <w:uiPriority w:val="99"/>
    <w:semiHidden/>
    <w:unhideWhenUsed/>
    <w:rsid w:val="007115A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7115A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rsid w:val="007115A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notaapidipagina">
    <w:name w:val="footnote reference"/>
    <w:basedOn w:val="Carpredefinitoparagrafo"/>
    <w:uiPriority w:val="99"/>
    <w:semiHidden/>
    <w:unhideWhenUsed/>
    <w:rsid w:val="007115A4"/>
    <w:rPr>
      <w:rFonts w:ascii="Calibri" w:hAnsi="Calibri" w:cs="Calibri"/>
      <w:vertAlign w:val="superscript"/>
    </w:rPr>
  </w:style>
  <w:style w:type="character" w:styleId="Numeroriga">
    <w:name w:val="line number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table" w:styleId="Tabellaeffetti3D1">
    <w:name w:val="Table 3D effects 1"/>
    <w:basedOn w:val="Tabellanormale"/>
    <w:uiPriority w:val="99"/>
    <w:semiHidden/>
    <w:unhideWhenUsed/>
    <w:rsid w:val="007115A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7115A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71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7115A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ia.bonfanti\AppData\Roaming\Microsoft\Templates\Spaziatura%20singola%20(vuoto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documentManagement/types"/>
    <ds:schemaRef ds:uri="http://purl.org/dc/elements/1.1/"/>
    <ds:schemaRef ds:uri="4873beb7-5857-4685-be1f-d57550cc96cc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AD8F8F3-4B67-4A95-9094-96A51A772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Spaziatura singola (vuoto)</Template>
  <TotalTime>0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2021-02-18T09:24:00Z</dcterms:created>
  <dcterms:modified xsi:type="dcterms:W3CDTF">2021-02-18T09:26:00Z</dcterms:modified>
</cp:coreProperties>
</file>