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C1" w:rsidRPr="003C50AA" w:rsidRDefault="004462C1" w:rsidP="003620A9">
      <w:pPr>
        <w:spacing w:line="360" w:lineRule="auto"/>
        <w:ind w:left="4395" w:right="-8"/>
        <w:jc w:val="both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b/>
          <w:sz w:val="22"/>
          <w:szCs w:val="22"/>
          <w:lang w:eastAsia="it-IT"/>
        </w:rPr>
        <w:t xml:space="preserve">Domanda di partecipazione </w:t>
      </w:r>
    </w:p>
    <w:p w:rsidR="004462C1" w:rsidRDefault="004462C1" w:rsidP="003620A9">
      <w:pPr>
        <w:tabs>
          <w:tab w:val="left" w:pos="567"/>
        </w:tabs>
        <w:spacing w:line="360" w:lineRule="auto"/>
        <w:ind w:left="4395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3620A9" w:rsidRPr="003620A9" w:rsidRDefault="003620A9" w:rsidP="003620A9">
      <w:pPr>
        <w:spacing w:line="360" w:lineRule="auto"/>
        <w:ind w:left="4395"/>
        <w:jc w:val="both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b/>
          <w:sz w:val="22"/>
          <w:szCs w:val="22"/>
          <w:lang w:eastAsia="it-IT"/>
        </w:rPr>
        <w:t>Università degli Studi di Bergamo</w:t>
      </w:r>
    </w:p>
    <w:p w:rsidR="003620A9" w:rsidRPr="003620A9" w:rsidRDefault="003620A9" w:rsidP="003620A9">
      <w:pPr>
        <w:spacing w:line="360" w:lineRule="auto"/>
        <w:ind w:left="4395"/>
        <w:jc w:val="both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b/>
          <w:sz w:val="22"/>
          <w:szCs w:val="22"/>
          <w:lang w:eastAsia="it-IT"/>
        </w:rPr>
        <w:t xml:space="preserve">Dipartimento di </w:t>
      </w:r>
      <w:r w:rsidRPr="00FD76DB">
        <w:rPr>
          <w:rFonts w:ascii="Rubik Light" w:eastAsia="Times" w:hAnsi="Rubik Light" w:cs="Rubik Light"/>
          <w:b/>
          <w:i/>
          <w:sz w:val="22"/>
          <w:szCs w:val="22"/>
          <w:lang w:eastAsia="it-IT"/>
        </w:rPr>
        <w:t>Ingegneria gestionale, della produzione e dell’informazione</w:t>
      </w:r>
    </w:p>
    <w:p w:rsidR="003620A9" w:rsidRPr="003620A9" w:rsidRDefault="003620A9" w:rsidP="003620A9">
      <w:pPr>
        <w:spacing w:line="360" w:lineRule="auto"/>
        <w:ind w:left="4395"/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  <w:r w:rsidRPr="003620A9">
        <w:rPr>
          <w:rFonts w:ascii="Rubik Light" w:eastAsia="Times" w:hAnsi="Rubik Light" w:cs="Rubik Light"/>
          <w:sz w:val="18"/>
          <w:szCs w:val="18"/>
          <w:lang w:eastAsia="it-IT"/>
        </w:rPr>
        <w:t>Alla c.a. dott.ssa Stefania Bonfanti</w:t>
      </w:r>
    </w:p>
    <w:p w:rsidR="003620A9" w:rsidRPr="003620A9" w:rsidRDefault="003620A9" w:rsidP="003620A9">
      <w:pPr>
        <w:spacing w:line="360" w:lineRule="auto"/>
        <w:ind w:left="4395"/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  <w:r w:rsidRPr="003620A9">
        <w:rPr>
          <w:rFonts w:ascii="Rubik Light" w:eastAsia="Times" w:hAnsi="Rubik Light" w:cs="Rubik Light"/>
          <w:sz w:val="18"/>
          <w:szCs w:val="18"/>
          <w:lang w:eastAsia="it-IT"/>
        </w:rPr>
        <w:t>Via mail</w:t>
      </w:r>
    </w:p>
    <w:p w:rsidR="003620A9" w:rsidRPr="003620A9" w:rsidRDefault="003620A9" w:rsidP="003620A9">
      <w:pPr>
        <w:spacing w:line="360" w:lineRule="auto"/>
        <w:ind w:left="4253"/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Il/La sottoscritto/a </w:t>
      </w:r>
      <w:r w:rsidRPr="00FD76DB">
        <w:rPr>
          <w:rFonts w:ascii="Rubik Light" w:eastAsia="Times" w:hAnsi="Rubik Light" w:cs="Rubik Light"/>
          <w:b/>
          <w:sz w:val="22"/>
          <w:szCs w:val="22"/>
          <w:lang w:eastAsia="it-IT"/>
        </w:rPr>
        <w:t>___________________________________,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 nato/a </w:t>
      </w:r>
      <w:proofErr w:type="spellStart"/>
      <w:proofErr w:type="gramStart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a</w:t>
      </w:r>
      <w:proofErr w:type="spellEnd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  _</w:t>
      </w:r>
      <w:proofErr w:type="gramEnd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_____________ il ________, residente in ___________________________ </w:t>
      </w:r>
      <w:proofErr w:type="spellStart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cap</w:t>
      </w:r>
      <w:proofErr w:type="spellEnd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 .____, provincia ___, </w:t>
      </w:r>
      <w:proofErr w:type="spellStart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cell</w:t>
      </w:r>
      <w:proofErr w:type="spellEnd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. _______________________, e-mail ________________________, cittadino _____________, codice fiscale _______________........_______ </w:t>
      </w:r>
      <w:r w:rsidRPr="003620A9">
        <w:rPr>
          <w:rFonts w:ascii="Rubik Light" w:eastAsia="Times" w:hAnsi="Rubik Light" w:cs="Rubik Light"/>
          <w:sz w:val="16"/>
          <w:szCs w:val="16"/>
          <w:lang w:eastAsia="it-IT"/>
        </w:rPr>
        <w:t>(oppure)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 partita I.V.A. </w:t>
      </w:r>
      <w:r w:rsidRPr="003620A9">
        <w:rPr>
          <w:rFonts w:ascii="Rubik Light" w:eastAsia="Times" w:hAnsi="Rubik Light" w:cs="Rubik Light"/>
          <w:sz w:val="16"/>
          <w:szCs w:val="16"/>
          <w:lang w:eastAsia="it-IT"/>
        </w:rPr>
        <w:t>(da indicare solo qualora l’attività contrattuale rientri nell’esercizio abituale della professione)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 ____________________</w:t>
      </w:r>
    </w:p>
    <w:p w:rsidR="003620A9" w:rsidRPr="00FD76DB" w:rsidRDefault="003620A9" w:rsidP="003620A9">
      <w:pPr>
        <w:spacing w:line="360" w:lineRule="auto"/>
        <w:jc w:val="center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FD76DB">
        <w:rPr>
          <w:rFonts w:ascii="Rubik Light" w:eastAsia="Times" w:hAnsi="Rubik Light" w:cs="Rubik Light"/>
          <w:b/>
          <w:sz w:val="22"/>
          <w:szCs w:val="22"/>
          <w:lang w:eastAsia="it-IT"/>
        </w:rPr>
        <w:t>CHIEDE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d’essere </w:t>
      </w:r>
      <w:proofErr w:type="spellStart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ammess</w:t>
      </w:r>
      <w:proofErr w:type="spellEnd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...  a partecipare alla procedura per il conferimento dell’incarico funzionale al progetto “</w:t>
      </w:r>
      <w:proofErr w:type="spellStart"/>
      <w:r w:rsidRPr="003620A9">
        <w:rPr>
          <w:rFonts w:ascii="Rubik Light" w:eastAsia="Times" w:hAnsi="Rubik Light" w:cs="Rubik Light"/>
          <w:i/>
          <w:sz w:val="22"/>
          <w:szCs w:val="22"/>
          <w:lang w:eastAsia="it-IT"/>
        </w:rPr>
        <w:t>Entrepreneurial</w:t>
      </w:r>
      <w:proofErr w:type="spellEnd"/>
      <w:r w:rsidRPr="003620A9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 </w:t>
      </w:r>
      <w:proofErr w:type="spellStart"/>
      <w:r w:rsidRPr="003620A9">
        <w:rPr>
          <w:rFonts w:ascii="Rubik Light" w:eastAsia="Times" w:hAnsi="Rubik Light" w:cs="Rubik Light"/>
          <w:i/>
          <w:sz w:val="22"/>
          <w:szCs w:val="22"/>
          <w:lang w:eastAsia="it-IT"/>
        </w:rPr>
        <w:t>University</w:t>
      </w:r>
      <w:proofErr w:type="spellEnd"/>
      <w:r w:rsidRPr="003620A9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- Metodi strumenti e processi per l’università imprenditoriale” 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di cui all’Avviso del 14 settembre 2021, in particolare per la prestazione:</w:t>
      </w:r>
    </w:p>
    <w:p w:rsidR="00AC1408" w:rsidRDefault="00AC1408" w:rsidP="003620A9">
      <w:pPr>
        <w:spacing w:line="360" w:lineRule="auto"/>
        <w:jc w:val="center"/>
        <w:rPr>
          <w:rFonts w:ascii="Rubik Light" w:eastAsia="Times" w:hAnsi="Rubik Light" w:cs="Rubik Light"/>
          <w:b/>
          <w:sz w:val="16"/>
          <w:szCs w:val="16"/>
          <w:lang w:eastAsia="it-IT"/>
        </w:rPr>
      </w:pPr>
    </w:p>
    <w:p w:rsidR="003620A9" w:rsidRDefault="003620A9" w:rsidP="003620A9">
      <w:pPr>
        <w:spacing w:line="360" w:lineRule="auto"/>
        <w:jc w:val="center"/>
        <w:rPr>
          <w:rFonts w:ascii="Rubik Light" w:eastAsia="Times" w:hAnsi="Rubik Light" w:cs="Rubik Light"/>
          <w:b/>
          <w:sz w:val="16"/>
          <w:szCs w:val="16"/>
          <w:lang w:eastAsia="it-IT"/>
        </w:rPr>
      </w:pPr>
      <w:r w:rsidRPr="00FD76DB">
        <w:rPr>
          <w:rFonts w:ascii="Rubik Light" w:eastAsia="Times" w:hAnsi="Rubik Light" w:cs="Rubik Light"/>
          <w:b/>
          <w:sz w:val="16"/>
          <w:szCs w:val="16"/>
          <w:lang w:eastAsia="it-IT"/>
        </w:rPr>
        <w:t>(è opzionabile solo una tipologia)</w:t>
      </w:r>
    </w:p>
    <w:p w:rsidR="003620A9" w:rsidRPr="00AC1408" w:rsidRDefault="003620A9" w:rsidP="00FD76DB">
      <w:pPr>
        <w:pStyle w:val="Paragrafoelenco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FD76DB">
        <w:rPr>
          <w:rFonts w:ascii="Rubik Light" w:eastAsia="Times" w:hAnsi="Rubik Light" w:cs="Rubik Light"/>
          <w:b/>
          <w:sz w:val="22"/>
          <w:szCs w:val="22"/>
          <w:lang w:eastAsia="it-IT"/>
        </w:rPr>
        <w:t xml:space="preserve">Profilazione-valutazione dei partecipanti ai programmi di formazione imprenditoriale avviati dall’Università degli Studi di Bergamo </w:t>
      </w:r>
      <w:r w:rsidRPr="00FD76DB">
        <w:rPr>
          <w:rFonts w:ascii="Rubik Light" w:eastAsia="Times" w:hAnsi="Rubik Light" w:cs="Rubik Light"/>
          <w:sz w:val="22"/>
          <w:szCs w:val="22"/>
          <w:lang w:eastAsia="it-IT"/>
        </w:rPr>
        <w:t>(A);</w:t>
      </w:r>
    </w:p>
    <w:p w:rsidR="00AC1408" w:rsidRPr="00FD76DB" w:rsidRDefault="00AC1408" w:rsidP="00AC1408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Rubik Light" w:eastAsia="Times" w:hAnsi="Rubik Light" w:cs="Rubik Light"/>
          <w:b/>
          <w:sz w:val="22"/>
          <w:szCs w:val="22"/>
          <w:lang w:eastAsia="it-IT"/>
        </w:rPr>
      </w:pPr>
    </w:p>
    <w:p w:rsidR="003620A9" w:rsidRPr="00AC1408" w:rsidRDefault="003620A9" w:rsidP="00FD76DB">
      <w:pPr>
        <w:pStyle w:val="Paragrafoelenco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FD76DB">
        <w:rPr>
          <w:rFonts w:ascii="Rubik Light" w:eastAsia="Times" w:hAnsi="Rubik Light" w:cs="Rubik Light"/>
          <w:b/>
          <w:sz w:val="22"/>
          <w:szCs w:val="22"/>
          <w:lang w:eastAsia="it-IT"/>
        </w:rPr>
        <w:t xml:space="preserve">Analisi stato dell’arte della letteratura scientifica inerente </w:t>
      </w:r>
      <w:proofErr w:type="gramStart"/>
      <w:r w:rsidRPr="00FD76DB">
        <w:rPr>
          <w:rFonts w:ascii="Rubik Light" w:eastAsia="Times" w:hAnsi="Rubik Light" w:cs="Rubik Light"/>
          <w:b/>
          <w:sz w:val="22"/>
          <w:szCs w:val="22"/>
          <w:lang w:eastAsia="it-IT"/>
        </w:rPr>
        <w:t>la</w:t>
      </w:r>
      <w:proofErr w:type="gramEnd"/>
      <w:r w:rsidRPr="00FD76DB">
        <w:rPr>
          <w:rFonts w:ascii="Rubik Light" w:eastAsia="Times" w:hAnsi="Rubik Light" w:cs="Rubik Light"/>
          <w:b/>
          <w:sz w:val="22"/>
          <w:szCs w:val="22"/>
          <w:lang w:eastAsia="it-IT"/>
        </w:rPr>
        <w:t xml:space="preserve"> formazione imprenditoriale universitaria </w:t>
      </w:r>
      <w:r w:rsidRPr="00FD76DB">
        <w:rPr>
          <w:rFonts w:ascii="Rubik Light" w:eastAsia="Times" w:hAnsi="Rubik Light" w:cs="Rubik Light"/>
          <w:sz w:val="22"/>
          <w:szCs w:val="22"/>
          <w:lang w:eastAsia="it-IT"/>
        </w:rPr>
        <w:t>(B).</w:t>
      </w:r>
    </w:p>
    <w:p w:rsidR="00AC1408" w:rsidRPr="00AC1408" w:rsidRDefault="00AC1408" w:rsidP="00AC1408">
      <w:pPr>
        <w:pStyle w:val="Paragrafoelenco"/>
        <w:rPr>
          <w:rFonts w:ascii="Rubik Light" w:eastAsia="Times" w:hAnsi="Rubik Light" w:cs="Rubik Light"/>
          <w:b/>
          <w:sz w:val="22"/>
          <w:szCs w:val="22"/>
          <w:lang w:eastAsia="it-IT"/>
        </w:rPr>
      </w:pPr>
    </w:p>
    <w:p w:rsidR="00AC1408" w:rsidRPr="00FD76DB" w:rsidRDefault="00AC1408" w:rsidP="00AC1408">
      <w:pPr>
        <w:pStyle w:val="Paragrafoelenco"/>
        <w:tabs>
          <w:tab w:val="left" w:pos="284"/>
        </w:tabs>
        <w:spacing w:line="360" w:lineRule="auto"/>
        <w:ind w:left="0"/>
        <w:jc w:val="both"/>
        <w:rPr>
          <w:rFonts w:ascii="Rubik Light" w:eastAsia="Times" w:hAnsi="Rubik Light" w:cs="Rubik Light"/>
          <w:b/>
          <w:sz w:val="22"/>
          <w:szCs w:val="22"/>
          <w:lang w:eastAsia="it-IT"/>
        </w:rPr>
      </w:pP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A tal fine, consapevole delle sanzioni penali nel caso di dichiarazioni mendaci, </w:t>
      </w:r>
    </w:p>
    <w:p w:rsidR="003620A9" w:rsidRPr="003620A9" w:rsidRDefault="003620A9" w:rsidP="003620A9">
      <w:pPr>
        <w:spacing w:line="360" w:lineRule="auto"/>
        <w:jc w:val="center"/>
        <w:rPr>
          <w:rFonts w:ascii="Rubik Light" w:eastAsia="Times" w:hAnsi="Rubik Light" w:cs="Rubik Light"/>
          <w:sz w:val="22"/>
          <w:szCs w:val="22"/>
          <w:lang w:eastAsia="it-IT"/>
        </w:rPr>
      </w:pPr>
      <w:r w:rsidRPr="00FD76DB">
        <w:rPr>
          <w:rFonts w:ascii="Rubik Light" w:eastAsia="Times" w:hAnsi="Rubik Light" w:cs="Rubik Light"/>
          <w:b/>
          <w:sz w:val="22"/>
          <w:szCs w:val="22"/>
          <w:lang w:eastAsia="it-IT"/>
        </w:rPr>
        <w:t>DICHIARA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1.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>di essere in possesso del seguente titolo di studio: Laurea ………………………………………………………………………………………………………, conseguita presso ………………………………………………………………………………………………. in data. ......................................., con votazione ..................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2.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>di vantare competenza ed esperienza specificamente richieste come da CV;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3.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 xml:space="preserve"> non aver riportato condanne penali e di non avere procedimenti penali in </w:t>
      </w:r>
      <w:proofErr w:type="gramStart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corso ;</w:t>
      </w:r>
      <w:proofErr w:type="gramEnd"/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4.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 xml:space="preserve">di non essere di un’amministrazione pubblica italiana (oppure) di essere dipendente </w:t>
      </w:r>
      <w:proofErr w:type="gramStart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delle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 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seguente</w:t>
      </w:r>
      <w:proofErr w:type="gramEnd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 amministrazione pubblica italiana: ................................................................................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lastRenderedPageBreak/>
        <w:t>5.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>di non essere in corso nella destituzione, dispensa o decadenza da precedente impiego presso la pubblica amministrazione;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6.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>di aver (oppure di non aver) prestato servizio presso pubbliche amministrazioni, indicando le cause di risoluzione di precedenti rapporti di pubblico impiego;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7.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>di non avere un grado di parentela o di affinità, fino al quarto compreso, o coniugio con il Rettore, il Direttore Generale, un componente del Consiglio d'Amministrazione dell’Università degli studi di Bergamo ovvero con un Professore afferente al Dipartimento di Ingegneria gestionale, della produzione e dell’informazione della medesima Università;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8.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 xml:space="preserve"> di essere/non essere titolare del seguente </w:t>
      </w:r>
      <w:r w:rsidRPr="003620A9">
        <w:rPr>
          <w:rFonts w:ascii="Rubik Light" w:eastAsia="Times" w:hAnsi="Rubik Light" w:cs="Rubik Light"/>
          <w:i/>
          <w:sz w:val="22"/>
          <w:szCs w:val="22"/>
          <w:lang w:eastAsia="it-IT"/>
        </w:rPr>
        <w:t>Assegno di ricerca art. 22/comma 3 della Legge 240/2010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: ricerca dal titolo ……………………………………………………………………………………………… da …………</w:t>
      </w:r>
      <w:proofErr w:type="gramStart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. a …………………………………. presso …………………………………………………………...;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9.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 xml:space="preserve">di essere/non essere </w:t>
      </w:r>
      <w:r w:rsidRPr="003620A9">
        <w:rPr>
          <w:rFonts w:ascii="Rubik Light" w:eastAsia="Times" w:hAnsi="Rubik Light" w:cs="Rubik Light"/>
          <w:i/>
          <w:sz w:val="22"/>
          <w:szCs w:val="22"/>
          <w:lang w:eastAsia="it-IT"/>
        </w:rPr>
        <w:t>Dottorando di ricerca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 in ……………………………………………………………………………</w:t>
      </w:r>
      <w:proofErr w:type="gramStart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. dal ………………. al ………………… presso …………………………………………………………………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10.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 xml:space="preserve">di essere/non essere titolare della </w:t>
      </w:r>
      <w:r w:rsidRPr="003620A9">
        <w:rPr>
          <w:rFonts w:ascii="Rubik Light" w:eastAsia="Times" w:hAnsi="Rubik Light" w:cs="Rubik Light"/>
          <w:i/>
          <w:sz w:val="22"/>
          <w:szCs w:val="22"/>
          <w:lang w:eastAsia="it-IT"/>
        </w:rPr>
        <w:t>Borsa di studio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 xml:space="preserve"> dal ……………………. al ………………………………. Erogata da ……………………………………</w:t>
      </w:r>
      <w:proofErr w:type="gramStart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;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11.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 xml:space="preserve">di aver/non aver prestato servizio in qualità di </w:t>
      </w:r>
      <w:r w:rsidRPr="003620A9">
        <w:rPr>
          <w:rFonts w:ascii="Rubik Light" w:eastAsia="Times" w:hAnsi="Rubik Light" w:cs="Rubik Light"/>
          <w:i/>
          <w:sz w:val="22"/>
          <w:szCs w:val="22"/>
          <w:lang w:eastAsia="it-IT"/>
        </w:rPr>
        <w:t>Ricercatore a tempo determinato art. 22/comma 9 e art. 24 Legge 240/2010</w:t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: da …………</w:t>
      </w:r>
      <w:proofErr w:type="gramStart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. a ………………… presso ……………………………………………………</w:t>
      </w:r>
      <w:proofErr w:type="gramStart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.</w:t>
      </w:r>
    </w:p>
    <w:p w:rsid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>………………….., …………………………….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16"/>
          <w:szCs w:val="16"/>
          <w:lang w:eastAsia="it-IT"/>
        </w:rPr>
      </w:pPr>
      <w:r w:rsidRPr="003620A9">
        <w:rPr>
          <w:rFonts w:ascii="Rubik Light" w:eastAsia="Times" w:hAnsi="Rubik Light" w:cs="Rubik Light"/>
          <w:sz w:val="16"/>
          <w:szCs w:val="16"/>
          <w:lang w:eastAsia="it-IT"/>
        </w:rPr>
        <w:t xml:space="preserve"> (luogo)</w:t>
      </w:r>
      <w:r w:rsidRPr="003620A9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3620A9">
        <w:rPr>
          <w:rFonts w:ascii="Rubik Light" w:eastAsia="Times" w:hAnsi="Rubik Light" w:cs="Rubik Light"/>
          <w:sz w:val="16"/>
          <w:szCs w:val="16"/>
          <w:lang w:eastAsia="it-IT"/>
        </w:rPr>
        <w:tab/>
        <w:t>(data)</w:t>
      </w:r>
      <w:r w:rsidRPr="003620A9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3620A9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3620A9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3620A9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3620A9">
        <w:rPr>
          <w:rFonts w:ascii="Rubik Light" w:eastAsia="Times" w:hAnsi="Rubik Light" w:cs="Rubik Light"/>
          <w:sz w:val="16"/>
          <w:szCs w:val="16"/>
          <w:lang w:eastAsia="it-IT"/>
        </w:rPr>
        <w:tab/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  <w:t>…………………………………………</w:t>
      </w:r>
    </w:p>
    <w:p w:rsidR="003620A9" w:rsidRP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16"/>
          <w:szCs w:val="16"/>
          <w:lang w:eastAsia="it-IT"/>
        </w:rPr>
      </w:pP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22"/>
          <w:szCs w:val="22"/>
          <w:lang w:eastAsia="it-IT"/>
        </w:rPr>
        <w:tab/>
      </w:r>
      <w:r w:rsidRPr="003620A9">
        <w:rPr>
          <w:rFonts w:ascii="Rubik Light" w:eastAsia="Times" w:hAnsi="Rubik Light" w:cs="Rubik Light"/>
          <w:sz w:val="16"/>
          <w:szCs w:val="16"/>
          <w:lang w:eastAsia="it-IT"/>
        </w:rPr>
        <w:t xml:space="preserve">       (sottoscrizione)</w:t>
      </w:r>
    </w:p>
    <w:p w:rsid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3620A9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3620A9" w:rsidRPr="00FD76DB" w:rsidRDefault="003620A9" w:rsidP="003620A9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FD76DB">
        <w:rPr>
          <w:rFonts w:ascii="Rubik Light" w:eastAsia="Times" w:hAnsi="Rubik Light" w:cs="Rubik Light"/>
          <w:b/>
          <w:sz w:val="20"/>
          <w:szCs w:val="20"/>
          <w:lang w:eastAsia="it-IT"/>
        </w:rPr>
        <w:t>ALLEGA</w:t>
      </w:r>
      <w:r w:rsidRPr="00FD76DB">
        <w:rPr>
          <w:rFonts w:ascii="Rubik Light" w:eastAsia="Times" w:hAnsi="Rubik Light" w:cs="Rubik Light"/>
          <w:sz w:val="20"/>
          <w:szCs w:val="20"/>
          <w:lang w:eastAsia="it-IT"/>
        </w:rPr>
        <w:t>:</w:t>
      </w:r>
    </w:p>
    <w:p w:rsidR="003620A9" w:rsidRPr="00FD76DB" w:rsidRDefault="003620A9" w:rsidP="00FD76DB">
      <w:pPr>
        <w:pStyle w:val="Paragrafoelenco"/>
        <w:numPr>
          <w:ilvl w:val="0"/>
          <w:numId w:val="30"/>
        </w:numPr>
        <w:tabs>
          <w:tab w:val="left" w:pos="567"/>
        </w:tabs>
        <w:spacing w:line="360" w:lineRule="auto"/>
        <w:ind w:left="426" w:hanging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FD76DB">
        <w:rPr>
          <w:rFonts w:ascii="Rubik Light" w:eastAsia="Times" w:hAnsi="Rubik Light" w:cs="Rubik Light"/>
          <w:sz w:val="20"/>
          <w:szCs w:val="20"/>
          <w:lang w:eastAsia="it-IT"/>
        </w:rPr>
        <w:t></w:t>
      </w:r>
      <w:r w:rsidRPr="00FD76DB">
        <w:rPr>
          <w:rFonts w:ascii="Rubik Light" w:eastAsia="Times" w:hAnsi="Rubik Light" w:cs="Rubik Light"/>
          <w:sz w:val="20"/>
          <w:szCs w:val="20"/>
          <w:lang w:eastAsia="it-IT"/>
        </w:rPr>
        <w:tab/>
      </w:r>
      <w:r w:rsidRPr="00FD76DB">
        <w:rPr>
          <w:rFonts w:ascii="Rubik Light" w:eastAsia="Times" w:hAnsi="Rubik Light" w:cs="Rubik Light"/>
          <w:i/>
          <w:sz w:val="20"/>
          <w:szCs w:val="20"/>
          <w:lang w:eastAsia="it-IT"/>
        </w:rPr>
        <w:t>Curriculum vitae</w:t>
      </w:r>
      <w:r w:rsidRPr="00FD76DB">
        <w:rPr>
          <w:rFonts w:ascii="Rubik Light" w:eastAsia="Times" w:hAnsi="Rubik Light" w:cs="Rubik Light"/>
          <w:sz w:val="20"/>
          <w:szCs w:val="20"/>
          <w:lang w:eastAsia="it-IT"/>
        </w:rPr>
        <w:t xml:space="preserve"> formato europeo</w:t>
      </w:r>
      <w:r w:rsidR="00FD76DB" w:rsidRPr="00FD76DB">
        <w:rPr>
          <w:rFonts w:ascii="Rubik Light" w:eastAsia="Times" w:hAnsi="Rubik Light" w:cs="Rubik Light"/>
          <w:sz w:val="20"/>
          <w:szCs w:val="20"/>
          <w:lang w:eastAsia="it-IT"/>
        </w:rPr>
        <w:t xml:space="preserve"> (sottoscritto)- allegato </w:t>
      </w:r>
      <w:r w:rsidR="00FD76DB" w:rsidRPr="00FD76DB">
        <w:rPr>
          <w:rFonts w:ascii="Rubik Light" w:eastAsia="Times" w:hAnsi="Rubik Light" w:cs="Rubik Light"/>
          <w:sz w:val="20"/>
          <w:szCs w:val="20"/>
          <w:u w:val="single"/>
          <w:lang w:eastAsia="it-IT"/>
        </w:rPr>
        <w:t>obbligatorio</w:t>
      </w:r>
      <w:r w:rsidRPr="00FD76DB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3620A9" w:rsidRPr="00FD76DB" w:rsidRDefault="003620A9" w:rsidP="00FD76DB">
      <w:pPr>
        <w:pStyle w:val="Paragrafoelenco"/>
        <w:numPr>
          <w:ilvl w:val="0"/>
          <w:numId w:val="30"/>
        </w:numPr>
        <w:tabs>
          <w:tab w:val="left" w:pos="567"/>
        </w:tabs>
        <w:spacing w:line="360" w:lineRule="auto"/>
        <w:ind w:left="426" w:hanging="11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FD76DB">
        <w:rPr>
          <w:rFonts w:ascii="Rubik Light" w:eastAsia="Times" w:hAnsi="Rubik Light" w:cs="Rubik Light"/>
          <w:sz w:val="20"/>
          <w:szCs w:val="20"/>
          <w:lang w:eastAsia="it-IT"/>
        </w:rPr>
        <w:t></w:t>
      </w:r>
      <w:r w:rsidRPr="00FD76DB">
        <w:rPr>
          <w:rFonts w:ascii="Rubik Light" w:eastAsia="Times" w:hAnsi="Rubik Light" w:cs="Rubik Light"/>
          <w:sz w:val="20"/>
          <w:szCs w:val="20"/>
          <w:lang w:eastAsia="it-IT"/>
        </w:rPr>
        <w:tab/>
        <w:t>documento di identità valido</w:t>
      </w:r>
      <w:r w:rsidR="00FD76DB" w:rsidRPr="00FD76DB">
        <w:rPr>
          <w:rFonts w:ascii="Rubik Light" w:eastAsia="Times" w:hAnsi="Rubik Light" w:cs="Rubik Light"/>
          <w:sz w:val="20"/>
          <w:szCs w:val="20"/>
          <w:lang w:eastAsia="it-IT"/>
        </w:rPr>
        <w:t xml:space="preserve">- allegato </w:t>
      </w:r>
      <w:r w:rsidR="00FD76DB" w:rsidRPr="00FD76DB">
        <w:rPr>
          <w:rFonts w:ascii="Rubik Light" w:eastAsia="Times" w:hAnsi="Rubik Light" w:cs="Rubik Light"/>
          <w:sz w:val="20"/>
          <w:szCs w:val="20"/>
          <w:u w:val="single"/>
          <w:lang w:eastAsia="it-IT"/>
        </w:rPr>
        <w:t>obbligatorio</w:t>
      </w:r>
      <w:r w:rsidR="00FD76DB" w:rsidRPr="00FD76DB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A9204E" w:rsidRPr="007115A4" w:rsidRDefault="003620A9" w:rsidP="003620A9">
      <w:pPr>
        <w:pStyle w:val="Paragrafoelenco"/>
        <w:numPr>
          <w:ilvl w:val="0"/>
          <w:numId w:val="33"/>
        </w:numPr>
        <w:tabs>
          <w:tab w:val="left" w:pos="567"/>
        </w:tabs>
        <w:spacing w:line="360" w:lineRule="auto"/>
        <w:jc w:val="both"/>
      </w:pPr>
      <w:r w:rsidRPr="00AC1408">
        <w:rPr>
          <w:rFonts w:ascii="Rubik Light" w:eastAsia="Times" w:hAnsi="Rubik Light" w:cs="Rubik Light"/>
          <w:sz w:val="20"/>
          <w:szCs w:val="20"/>
          <w:lang w:eastAsia="it-IT"/>
        </w:rPr>
        <w:t></w:t>
      </w:r>
      <w:r w:rsidRPr="00AC1408">
        <w:rPr>
          <w:rFonts w:ascii="Rubik Light" w:eastAsia="Times" w:hAnsi="Rubik Light" w:cs="Rubik Light"/>
          <w:sz w:val="20"/>
          <w:szCs w:val="20"/>
          <w:lang w:eastAsia="it-IT"/>
        </w:rPr>
        <w:tab/>
        <w:t>nel caso di dipendente di un’amministrazione pubblica italiana: autorizzazione rilasciata dal proprio datore di lavoro pubblico</w:t>
      </w:r>
      <w:r w:rsidRPr="00AC1408">
        <w:rPr>
          <w:rFonts w:ascii="Rubik Light" w:eastAsia="Times" w:hAnsi="Rubik Light" w:cs="Rubik Light"/>
          <w:sz w:val="22"/>
          <w:szCs w:val="22"/>
          <w:lang w:eastAsia="it-IT"/>
        </w:rPr>
        <w:t xml:space="preserve"> </w:t>
      </w:r>
      <w:r w:rsidRPr="00AC1408">
        <w:rPr>
          <w:rFonts w:ascii="Rubik Light" w:eastAsia="Times" w:hAnsi="Rubik Light" w:cs="Rubik Light"/>
          <w:sz w:val="16"/>
          <w:szCs w:val="16"/>
          <w:lang w:eastAsia="it-IT"/>
        </w:rPr>
        <w:t xml:space="preserve">(ovvero) </w:t>
      </w:r>
      <w:r w:rsidRPr="00AC1408">
        <w:rPr>
          <w:rFonts w:ascii="Rubik Light" w:eastAsia="Times" w:hAnsi="Rubik Light" w:cs="Rubik Light"/>
          <w:sz w:val="20"/>
          <w:szCs w:val="20"/>
          <w:lang w:eastAsia="it-IT"/>
        </w:rPr>
        <w:t>mera richiesta di Autorizzazione con l’evidenza dell’avvenuta ricezione da parte del datore</w:t>
      </w:r>
      <w:bookmarkStart w:id="0" w:name="_GoBack"/>
      <w:bookmarkEnd w:id="0"/>
    </w:p>
    <w:sectPr w:rsidR="00A9204E" w:rsidRPr="007115A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30D" w:rsidRDefault="00E4030D" w:rsidP="007115A4">
      <w:r>
        <w:separator/>
      </w:r>
    </w:p>
  </w:endnote>
  <w:endnote w:type="continuationSeparator" w:id="0">
    <w:p w:rsidR="00E4030D" w:rsidRDefault="00E4030D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30D" w:rsidRDefault="00E4030D" w:rsidP="007115A4">
      <w:r>
        <w:separator/>
      </w:r>
    </w:p>
  </w:footnote>
  <w:footnote w:type="continuationSeparator" w:id="0">
    <w:p w:rsidR="00E4030D" w:rsidRDefault="00E4030D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CA1159"/>
    <w:multiLevelType w:val="hybridMultilevel"/>
    <w:tmpl w:val="6996353E"/>
    <w:lvl w:ilvl="0" w:tplc="277C0B0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6D7744"/>
    <w:multiLevelType w:val="hybridMultilevel"/>
    <w:tmpl w:val="7416D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89018D4"/>
    <w:multiLevelType w:val="hybridMultilevel"/>
    <w:tmpl w:val="5A8AB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BA31A00"/>
    <w:multiLevelType w:val="hybridMultilevel"/>
    <w:tmpl w:val="31E8162A"/>
    <w:lvl w:ilvl="0" w:tplc="F006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8C13431"/>
    <w:multiLevelType w:val="hybridMultilevel"/>
    <w:tmpl w:val="88361124"/>
    <w:lvl w:ilvl="0" w:tplc="45C27C82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F897A5D"/>
    <w:multiLevelType w:val="hybridMultilevel"/>
    <w:tmpl w:val="ED78B896"/>
    <w:lvl w:ilvl="0" w:tplc="EDEC0570">
      <w:numFmt w:val="bullet"/>
      <w:lvlText w:val=""/>
      <w:lvlJc w:val="left"/>
      <w:pPr>
        <w:ind w:left="1080" w:hanging="720"/>
      </w:pPr>
      <w:rPr>
        <w:rFonts w:ascii="Symbol" w:eastAsia="Times" w:hAnsi="Symbol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30"/>
  </w:num>
  <w:num w:numId="5">
    <w:abstractNumId w:val="14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7"/>
  </w:num>
  <w:num w:numId="21">
    <w:abstractNumId w:val="23"/>
  </w:num>
  <w:num w:numId="22">
    <w:abstractNumId w:val="11"/>
  </w:num>
  <w:num w:numId="23">
    <w:abstractNumId w:val="31"/>
  </w:num>
  <w:num w:numId="24">
    <w:abstractNumId w:val="28"/>
  </w:num>
  <w:num w:numId="25">
    <w:abstractNumId w:val="18"/>
  </w:num>
  <w:num w:numId="26">
    <w:abstractNumId w:val="19"/>
  </w:num>
  <w:num w:numId="27">
    <w:abstractNumId w:val="29"/>
  </w:num>
  <w:num w:numId="28">
    <w:abstractNumId w:val="22"/>
  </w:num>
  <w:num w:numId="29">
    <w:abstractNumId w:val="25"/>
  </w:num>
  <w:num w:numId="30">
    <w:abstractNumId w:val="15"/>
  </w:num>
  <w:num w:numId="31">
    <w:abstractNumId w:val="13"/>
  </w:num>
  <w:num w:numId="32">
    <w:abstractNumId w:val="3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0D"/>
    <w:rsid w:val="003620A9"/>
    <w:rsid w:val="004462C1"/>
    <w:rsid w:val="004E108E"/>
    <w:rsid w:val="00645252"/>
    <w:rsid w:val="006D3D74"/>
    <w:rsid w:val="007115A4"/>
    <w:rsid w:val="0083569A"/>
    <w:rsid w:val="008366BA"/>
    <w:rsid w:val="00A9204E"/>
    <w:rsid w:val="00AB7575"/>
    <w:rsid w:val="00AC1408"/>
    <w:rsid w:val="00B23BF0"/>
    <w:rsid w:val="00E4030D"/>
    <w:rsid w:val="00EC4C59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0B7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62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4873beb7-5857-4685-be1f-d57550cc96c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E99407-86D1-47F7-B415-99881792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2021-02-18T09:24:00Z</dcterms:created>
  <dcterms:modified xsi:type="dcterms:W3CDTF">2021-09-14T06:28:00Z</dcterms:modified>
</cp:coreProperties>
</file>