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92C" w:rsidRPr="00E579CC" w:rsidRDefault="0068092C" w:rsidP="0068092C">
      <w:pPr>
        <w:ind w:right="-8"/>
        <w:jc w:val="right"/>
        <w:rPr>
          <w:rFonts w:ascii="Rubik Light" w:eastAsia="Times" w:hAnsi="Rubik Light" w:cs="Rubik Light"/>
          <w:sz w:val="18"/>
          <w:szCs w:val="18"/>
          <w:lang w:eastAsia="it-IT"/>
        </w:rPr>
      </w:pPr>
      <w:bookmarkStart w:id="0" w:name="_Hlk64536355"/>
    </w:p>
    <w:p w:rsidR="0068092C" w:rsidRPr="005B202E" w:rsidRDefault="0068092C" w:rsidP="0068092C">
      <w:pPr>
        <w:rPr>
          <w:rFonts w:ascii="Rubik Light" w:eastAsia="Times" w:hAnsi="Rubik Light" w:cs="Rubik Light"/>
          <w:sz w:val="22"/>
          <w:szCs w:val="22"/>
          <w:lang w:eastAsia="it-IT"/>
        </w:rPr>
      </w:pPr>
    </w:p>
    <w:p w:rsidR="0068092C" w:rsidRDefault="0068092C" w:rsidP="0068092C">
      <w:pPr>
        <w:tabs>
          <w:tab w:val="left" w:pos="567"/>
        </w:tabs>
        <w:ind w:left="3828"/>
        <w:rPr>
          <w:rFonts w:ascii="Rubik Light" w:eastAsia="Times" w:hAnsi="Rubik Light" w:cs="Rubik Light"/>
          <w:sz w:val="22"/>
          <w:szCs w:val="22"/>
          <w:lang w:eastAsia="it-IT"/>
        </w:rPr>
      </w:pPr>
    </w:p>
    <w:p w:rsidR="0068092C" w:rsidRDefault="0068092C" w:rsidP="0068092C">
      <w:pPr>
        <w:tabs>
          <w:tab w:val="left" w:pos="567"/>
        </w:tabs>
        <w:ind w:left="3828"/>
        <w:rPr>
          <w:rFonts w:ascii="Rubik Light" w:eastAsia="Times" w:hAnsi="Rubik Light" w:cs="Rubik Light"/>
          <w:sz w:val="22"/>
          <w:szCs w:val="22"/>
          <w:lang w:eastAsia="it-IT"/>
        </w:rPr>
      </w:pPr>
      <w:r>
        <w:rPr>
          <w:rFonts w:ascii="Rubik Light" w:eastAsia="Times" w:hAnsi="Rubik Light" w:cs="Rubik Light"/>
          <w:sz w:val="22"/>
          <w:szCs w:val="22"/>
          <w:lang w:eastAsia="it-IT"/>
        </w:rPr>
        <w:t xml:space="preserve">Spett.le </w:t>
      </w:r>
    </w:p>
    <w:p w:rsidR="0068092C" w:rsidRPr="005B202E" w:rsidRDefault="0068092C" w:rsidP="0068092C">
      <w:pPr>
        <w:tabs>
          <w:tab w:val="left" w:pos="567"/>
        </w:tabs>
        <w:ind w:left="3828"/>
        <w:rPr>
          <w:rFonts w:ascii="Rubik Light" w:eastAsia="Times" w:hAnsi="Rubik Light" w:cs="Rubik Light"/>
          <w:sz w:val="22"/>
          <w:szCs w:val="22"/>
          <w:lang w:eastAsia="it-IT"/>
        </w:rPr>
      </w:pPr>
      <w:r w:rsidRPr="005B202E">
        <w:rPr>
          <w:rFonts w:ascii="Rubik Light" w:eastAsia="Times" w:hAnsi="Rubik Light" w:cs="Rubik Light"/>
          <w:sz w:val="22"/>
          <w:szCs w:val="22"/>
          <w:lang w:eastAsia="it-IT"/>
        </w:rPr>
        <w:t xml:space="preserve">Università degli Studi di Bergamo- </w:t>
      </w:r>
      <w:proofErr w:type="gramStart"/>
      <w:r w:rsidRPr="005B202E">
        <w:rPr>
          <w:rFonts w:ascii="Rubik Light" w:eastAsia="Times" w:hAnsi="Rubik Light" w:cs="Rubik Light"/>
          <w:sz w:val="22"/>
          <w:szCs w:val="22"/>
          <w:lang w:eastAsia="it-IT"/>
        </w:rPr>
        <w:t xml:space="preserve">Centro </w:t>
      </w:r>
      <w:r>
        <w:rPr>
          <w:rFonts w:ascii="Rubik Light" w:eastAsia="Times" w:hAnsi="Rubik Light" w:cs="Rubik Light"/>
          <w:sz w:val="22"/>
          <w:szCs w:val="22"/>
          <w:lang w:eastAsia="it-IT"/>
        </w:rPr>
        <w:t xml:space="preserve"> CYFE</w:t>
      </w:r>
      <w:proofErr w:type="gramEnd"/>
    </w:p>
    <w:p w:rsidR="0068092C" w:rsidRPr="005B202E" w:rsidRDefault="0068092C" w:rsidP="0068092C">
      <w:pPr>
        <w:rPr>
          <w:rFonts w:ascii="Rubik Light" w:eastAsia="Times" w:hAnsi="Rubik Light" w:cs="Rubik Light"/>
          <w:sz w:val="22"/>
          <w:szCs w:val="22"/>
          <w:lang w:eastAsia="it-IT"/>
        </w:rPr>
      </w:pPr>
    </w:p>
    <w:p w:rsidR="0068092C" w:rsidRPr="005B202E" w:rsidRDefault="0068092C" w:rsidP="0068092C">
      <w:pPr>
        <w:ind w:right="-575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</w:p>
    <w:p w:rsidR="0068092C" w:rsidRPr="005B202E" w:rsidRDefault="0068092C" w:rsidP="0068092C">
      <w:p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5B202E">
        <w:rPr>
          <w:rFonts w:ascii="Rubik Light" w:eastAsia="Times" w:hAnsi="Rubik Light" w:cs="Rubik Light"/>
          <w:sz w:val="22"/>
          <w:szCs w:val="22"/>
          <w:lang w:eastAsia="it-IT"/>
        </w:rPr>
        <w:t xml:space="preserve">Il/La sottoscritto/a ______________________, nato/a </w:t>
      </w:r>
      <w:proofErr w:type="spellStart"/>
      <w:r w:rsidRPr="005B202E">
        <w:rPr>
          <w:rFonts w:ascii="Rubik Light" w:eastAsia="Times" w:hAnsi="Rubik Light" w:cs="Rubik Light"/>
          <w:sz w:val="22"/>
          <w:szCs w:val="22"/>
          <w:lang w:eastAsia="it-IT"/>
        </w:rPr>
        <w:t>a</w:t>
      </w:r>
      <w:proofErr w:type="spellEnd"/>
      <w:r w:rsidRPr="005B202E">
        <w:rPr>
          <w:rFonts w:ascii="Rubik Light" w:eastAsia="Times" w:hAnsi="Rubik Light" w:cs="Rubik Light"/>
          <w:sz w:val="22"/>
          <w:szCs w:val="22"/>
          <w:lang w:eastAsia="it-IT"/>
        </w:rPr>
        <w:t xml:space="preserve"> _________________ il ________, residente in ___________________________ cap.___, provincia _, tel. ________, </w:t>
      </w:r>
      <w:proofErr w:type="spellStart"/>
      <w:r w:rsidRPr="005B202E">
        <w:rPr>
          <w:rFonts w:ascii="Rubik Light" w:eastAsia="Times" w:hAnsi="Rubik Light" w:cs="Rubik Light"/>
          <w:sz w:val="22"/>
          <w:szCs w:val="22"/>
          <w:lang w:eastAsia="it-IT"/>
        </w:rPr>
        <w:t>cell</w:t>
      </w:r>
      <w:proofErr w:type="spellEnd"/>
      <w:r w:rsidRPr="005B202E">
        <w:rPr>
          <w:rFonts w:ascii="Rubik Light" w:eastAsia="Times" w:hAnsi="Rubik Light" w:cs="Rubik Light"/>
          <w:sz w:val="22"/>
          <w:szCs w:val="22"/>
          <w:lang w:eastAsia="it-IT"/>
        </w:rPr>
        <w:t xml:space="preserve">. ________________, e-mail ____________________________, cittadino _________________, codice fiscale ______________________ (oppure) partita I.V.A. </w:t>
      </w:r>
      <w:r w:rsidRPr="0041422B">
        <w:rPr>
          <w:rFonts w:ascii="Rubik Light" w:eastAsia="Times" w:hAnsi="Rubik Light" w:cs="Rubik Light"/>
          <w:sz w:val="18"/>
          <w:szCs w:val="18"/>
          <w:lang w:eastAsia="it-IT"/>
        </w:rPr>
        <w:t>(da indicare solo qualora l’attività contrattuale rientri nell’esercizio abituale della professione)</w:t>
      </w:r>
      <w:r w:rsidRPr="005B202E">
        <w:rPr>
          <w:rFonts w:ascii="Rubik Light" w:eastAsia="Times" w:hAnsi="Rubik Light" w:cs="Rubik Light"/>
          <w:sz w:val="22"/>
          <w:szCs w:val="22"/>
          <w:lang w:eastAsia="it-IT"/>
        </w:rPr>
        <w:t xml:space="preserve"> ____________________</w:t>
      </w:r>
    </w:p>
    <w:p w:rsidR="0068092C" w:rsidRPr="005B202E" w:rsidRDefault="0068092C" w:rsidP="0068092C">
      <w:pPr>
        <w:spacing w:line="360" w:lineRule="auto"/>
        <w:jc w:val="center"/>
        <w:rPr>
          <w:rFonts w:ascii="Rubik Light" w:eastAsia="Times" w:hAnsi="Rubik Light" w:cs="Rubik Light"/>
          <w:b/>
          <w:sz w:val="22"/>
          <w:szCs w:val="22"/>
          <w:lang w:eastAsia="it-IT"/>
        </w:rPr>
      </w:pPr>
      <w:r w:rsidRPr="005B202E">
        <w:rPr>
          <w:rFonts w:ascii="Rubik Light" w:eastAsia="Times" w:hAnsi="Rubik Light" w:cs="Rubik Light"/>
          <w:b/>
          <w:sz w:val="22"/>
          <w:szCs w:val="22"/>
          <w:lang w:eastAsia="it-IT"/>
        </w:rPr>
        <w:t>CHIEDE</w:t>
      </w:r>
    </w:p>
    <w:p w:rsidR="0068092C" w:rsidRPr="005B202E" w:rsidRDefault="0068092C" w:rsidP="0068092C">
      <w:p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E579CC">
        <w:rPr>
          <w:rFonts w:ascii="Rubik Light" w:eastAsia="Times" w:hAnsi="Rubik Light" w:cs="Rubik Light"/>
          <w:sz w:val="22"/>
          <w:szCs w:val="22"/>
          <w:lang w:eastAsia="it-IT"/>
        </w:rPr>
        <w:t xml:space="preserve">d’essere </w:t>
      </w:r>
      <w:proofErr w:type="spellStart"/>
      <w:r w:rsidRPr="00E579CC">
        <w:rPr>
          <w:rFonts w:ascii="Rubik Light" w:eastAsia="Times" w:hAnsi="Rubik Light" w:cs="Rubik Light"/>
          <w:sz w:val="22"/>
          <w:szCs w:val="22"/>
          <w:lang w:eastAsia="it-IT"/>
        </w:rPr>
        <w:t>ammess</w:t>
      </w:r>
      <w:proofErr w:type="spellEnd"/>
      <w:r w:rsidRPr="00E579CC">
        <w:rPr>
          <w:rFonts w:ascii="Rubik Light" w:eastAsia="Times" w:hAnsi="Rubik Light" w:cs="Rubik Light"/>
          <w:sz w:val="22"/>
          <w:szCs w:val="22"/>
          <w:lang w:eastAsia="it-IT"/>
        </w:rPr>
        <w:t>...  a partecipare alla procedura per l’attribuzione di un incarico da</w:t>
      </w:r>
      <w:r w:rsidRPr="00E579CC">
        <w:rPr>
          <w:rFonts w:ascii="Rubik Light" w:eastAsia="Times" w:hAnsi="Rubik Light" w:cs="Rubik Light"/>
          <w:i/>
          <w:sz w:val="22"/>
          <w:szCs w:val="22"/>
          <w:lang w:eastAsia="it-IT"/>
        </w:rPr>
        <w:t xml:space="preserve"> “Project Management” </w:t>
      </w:r>
      <w:r w:rsidRPr="0041422B">
        <w:rPr>
          <w:rFonts w:ascii="Rubik Light" w:eastAsia="Times" w:hAnsi="Rubik Light" w:cs="Rubik Light"/>
          <w:sz w:val="22"/>
          <w:szCs w:val="22"/>
          <w:lang w:eastAsia="it-IT"/>
        </w:rPr>
        <w:t xml:space="preserve">della IV edizione </w:t>
      </w:r>
      <w:proofErr w:type="spellStart"/>
      <w:r w:rsidRPr="0041422B">
        <w:rPr>
          <w:rFonts w:ascii="Rubik Light" w:eastAsia="Times" w:hAnsi="Rubik Light" w:cs="Rubik Light"/>
          <w:sz w:val="22"/>
          <w:szCs w:val="22"/>
          <w:lang w:eastAsia="it-IT"/>
        </w:rPr>
        <w:t>a.a</w:t>
      </w:r>
      <w:proofErr w:type="spellEnd"/>
      <w:r w:rsidRPr="0041422B">
        <w:rPr>
          <w:rFonts w:ascii="Rubik Light" w:eastAsia="Times" w:hAnsi="Rubik Light" w:cs="Rubik Light"/>
          <w:sz w:val="22"/>
          <w:szCs w:val="22"/>
          <w:lang w:eastAsia="it-IT"/>
        </w:rPr>
        <w:t xml:space="preserve">. 2021/2022 del </w:t>
      </w:r>
      <w:proofErr w:type="spellStart"/>
      <w:r w:rsidRPr="0061084F">
        <w:rPr>
          <w:rFonts w:ascii="Rubik Light" w:eastAsia="Times" w:hAnsi="Rubik Light" w:cs="Rubik Light"/>
          <w:i/>
          <w:sz w:val="22"/>
          <w:szCs w:val="22"/>
          <w:lang w:eastAsia="it-IT"/>
        </w:rPr>
        <w:t>Contamination</w:t>
      </w:r>
      <w:proofErr w:type="spellEnd"/>
      <w:r w:rsidRPr="0061084F">
        <w:rPr>
          <w:rFonts w:ascii="Rubik Light" w:eastAsia="Times" w:hAnsi="Rubik Light" w:cs="Rubik Light"/>
          <w:i/>
          <w:sz w:val="22"/>
          <w:szCs w:val="22"/>
          <w:lang w:eastAsia="it-IT"/>
        </w:rPr>
        <w:t xml:space="preserve"> Lab </w:t>
      </w:r>
      <w:r w:rsidRPr="0061084F">
        <w:rPr>
          <w:rFonts w:ascii="Rubik Light" w:eastAsia="Times" w:hAnsi="Rubik Light" w:cs="Rubik Light"/>
          <w:sz w:val="22"/>
          <w:szCs w:val="22"/>
          <w:lang w:eastAsia="it-IT"/>
        </w:rPr>
        <w:t>dell’Università d</w:t>
      </w:r>
      <w:r>
        <w:rPr>
          <w:rFonts w:ascii="Rubik Light" w:eastAsia="Times" w:hAnsi="Rubik Light" w:cs="Rubik Light"/>
          <w:sz w:val="22"/>
          <w:szCs w:val="22"/>
          <w:lang w:eastAsia="it-IT"/>
        </w:rPr>
        <w:t>egli studi di</w:t>
      </w:r>
      <w:r w:rsidRPr="0061084F">
        <w:rPr>
          <w:rFonts w:ascii="Rubik Light" w:eastAsia="Times" w:hAnsi="Rubik Light" w:cs="Rubik Light"/>
          <w:sz w:val="22"/>
          <w:szCs w:val="22"/>
          <w:lang w:eastAsia="it-IT"/>
        </w:rPr>
        <w:t xml:space="preserve"> Bergamo</w:t>
      </w:r>
      <w:r>
        <w:rPr>
          <w:rFonts w:ascii="Rubik Light" w:eastAsia="Times" w:hAnsi="Rubik Light" w:cs="Rubik Light"/>
          <w:i/>
          <w:sz w:val="22"/>
          <w:szCs w:val="22"/>
          <w:lang w:eastAsia="it-IT"/>
        </w:rPr>
        <w:t xml:space="preserve">; </w:t>
      </w:r>
      <w:r w:rsidRPr="0041422B">
        <w:rPr>
          <w:rFonts w:ascii="Rubik Light" w:eastAsia="Times" w:hAnsi="Rubik Light" w:cs="Rubik Light"/>
          <w:sz w:val="22"/>
          <w:szCs w:val="22"/>
          <w:lang w:eastAsia="it-IT"/>
        </w:rPr>
        <w:t>a</w:t>
      </w:r>
      <w:r w:rsidRPr="005B202E">
        <w:rPr>
          <w:rFonts w:ascii="Rubik Light" w:eastAsia="Times" w:hAnsi="Rubik Light" w:cs="Rubik Light"/>
          <w:sz w:val="22"/>
          <w:szCs w:val="22"/>
          <w:lang w:eastAsia="it-IT"/>
        </w:rPr>
        <w:t xml:space="preserve"> tal fine, consapevole delle sanzio</w:t>
      </w:r>
      <w:bookmarkStart w:id="1" w:name="_GoBack"/>
      <w:bookmarkEnd w:id="1"/>
      <w:r w:rsidRPr="005B202E">
        <w:rPr>
          <w:rFonts w:ascii="Rubik Light" w:eastAsia="Times" w:hAnsi="Rubik Light" w:cs="Rubik Light"/>
          <w:sz w:val="22"/>
          <w:szCs w:val="22"/>
          <w:lang w:eastAsia="it-IT"/>
        </w:rPr>
        <w:t xml:space="preserve">ni penali nel caso di dichiarazioni mendaci, </w:t>
      </w:r>
    </w:p>
    <w:p w:rsidR="0068092C" w:rsidRPr="005B202E" w:rsidRDefault="0068092C" w:rsidP="0068092C">
      <w:pPr>
        <w:spacing w:line="360" w:lineRule="auto"/>
        <w:jc w:val="center"/>
        <w:rPr>
          <w:rFonts w:ascii="Rubik Light" w:eastAsia="Times" w:hAnsi="Rubik Light" w:cs="Rubik Light"/>
          <w:b/>
          <w:sz w:val="22"/>
          <w:szCs w:val="22"/>
          <w:lang w:eastAsia="it-IT"/>
        </w:rPr>
      </w:pPr>
      <w:r w:rsidRPr="005B202E">
        <w:rPr>
          <w:rFonts w:ascii="Rubik Light" w:eastAsia="Times" w:hAnsi="Rubik Light" w:cs="Rubik Light"/>
          <w:b/>
          <w:sz w:val="22"/>
          <w:szCs w:val="22"/>
          <w:lang w:eastAsia="it-IT"/>
        </w:rPr>
        <w:t>DICHIARA</w:t>
      </w:r>
    </w:p>
    <w:p w:rsidR="0068092C" w:rsidRDefault="0068092C" w:rsidP="0068092C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0" w:firstLine="11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5B202E">
        <w:rPr>
          <w:rFonts w:ascii="Rubik Light" w:eastAsia="Times" w:hAnsi="Rubik Light" w:cs="Rubik Light"/>
          <w:b/>
          <w:sz w:val="22"/>
          <w:szCs w:val="22"/>
          <w:lang w:eastAsia="it-IT"/>
        </w:rPr>
        <w:t>Titolo di studio:</w:t>
      </w:r>
      <w:r w:rsidRPr="005B202E">
        <w:rPr>
          <w:rFonts w:ascii="Rubik Light" w:eastAsia="Times" w:hAnsi="Rubik Light" w:cs="Rubik Light"/>
          <w:sz w:val="22"/>
          <w:szCs w:val="22"/>
          <w:lang w:eastAsia="it-IT"/>
        </w:rPr>
        <w:t xml:space="preserve"> di essere in possesso di Laurea </w:t>
      </w:r>
      <w:r>
        <w:rPr>
          <w:rFonts w:ascii="Rubik Light" w:eastAsia="Times" w:hAnsi="Rubik Light" w:cs="Rubik Light"/>
          <w:sz w:val="22"/>
          <w:szCs w:val="22"/>
          <w:lang w:eastAsia="it-IT"/>
        </w:rPr>
        <w:t xml:space="preserve">magistrale in </w:t>
      </w:r>
      <w:r w:rsidRPr="005B202E">
        <w:rPr>
          <w:rFonts w:ascii="Rubik Light" w:eastAsia="Times" w:hAnsi="Rubik Light" w:cs="Rubik Light"/>
          <w:sz w:val="22"/>
          <w:szCs w:val="22"/>
          <w:lang w:eastAsia="it-IT"/>
        </w:rPr>
        <w:t>…………………………………………………………………………………… conseguita presso ……………………………………………………… in data .............., con votazione ..................</w:t>
      </w:r>
    </w:p>
    <w:p w:rsidR="0068092C" w:rsidRPr="0041422B" w:rsidRDefault="0068092C" w:rsidP="0068092C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0" w:firstLine="11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>
        <w:rPr>
          <w:rFonts w:ascii="Rubik Light" w:eastAsia="Times" w:hAnsi="Rubik Light" w:cs="Rubik Light"/>
          <w:b/>
          <w:sz w:val="22"/>
          <w:szCs w:val="22"/>
          <w:lang w:eastAsia="it-IT"/>
        </w:rPr>
        <w:t>Esperienze analoghe</w:t>
      </w:r>
      <w:r w:rsidRPr="0041422B">
        <w:rPr>
          <w:rFonts w:ascii="Rubik Light" w:eastAsia="Times" w:hAnsi="Rubik Light" w:cs="Rubik Light"/>
          <w:b/>
          <w:sz w:val="22"/>
          <w:szCs w:val="22"/>
          <w:lang w:eastAsia="it-IT"/>
        </w:rPr>
        <w:t xml:space="preserve"> e pertinenti</w:t>
      </w:r>
      <w:r>
        <w:rPr>
          <w:rFonts w:ascii="Rubik Light" w:eastAsia="Times" w:hAnsi="Rubik Light" w:cs="Rubik Light"/>
          <w:b/>
          <w:sz w:val="22"/>
          <w:szCs w:val="22"/>
          <w:lang w:eastAsia="it-IT"/>
        </w:rPr>
        <w:t xml:space="preserve"> maturate presso Enti di ricerca/Università ovvero presso altri soggetti</w:t>
      </w:r>
      <w:r w:rsidRPr="0041422B">
        <w:rPr>
          <w:rFonts w:ascii="Rubik Light" w:eastAsia="Times" w:hAnsi="Rubik Light" w:cs="Rubik Light"/>
          <w:sz w:val="22"/>
          <w:szCs w:val="22"/>
          <w:lang w:eastAsia="it-IT"/>
        </w:rPr>
        <w:t xml:space="preserve">: di poter vantare esperienze analoghe e pertinenti all’incarico di assegnazione maturate in forza di Contratti o Borse di studio/di ricerca o altra forma di incarico </w:t>
      </w:r>
      <w:r w:rsidRPr="0041422B">
        <w:rPr>
          <w:rFonts w:ascii="Rubik Light" w:eastAsia="Times" w:hAnsi="Rubik Light" w:cs="Rubik Light"/>
          <w:sz w:val="22"/>
          <w:szCs w:val="22"/>
          <w:u w:val="single"/>
          <w:lang w:eastAsia="it-IT"/>
        </w:rPr>
        <w:t>a favore di Enti di ricerca/Università nazionali o internazionali</w:t>
      </w:r>
      <w:r w:rsidRPr="0041422B">
        <w:rPr>
          <w:rFonts w:ascii="Rubik Light" w:eastAsia="Times" w:hAnsi="Rubik Light" w:cs="Rubik Light"/>
          <w:sz w:val="22"/>
          <w:szCs w:val="22"/>
          <w:lang w:eastAsia="it-IT"/>
        </w:rPr>
        <w:t xml:space="preserve"> (ovvero) a favore di </w:t>
      </w:r>
      <w:r w:rsidRPr="0041422B">
        <w:rPr>
          <w:rFonts w:ascii="Rubik Light" w:eastAsia="Times" w:hAnsi="Rubik Light" w:cs="Rubik Light"/>
          <w:sz w:val="22"/>
          <w:szCs w:val="22"/>
          <w:u w:val="single"/>
          <w:lang w:eastAsia="it-IT"/>
        </w:rPr>
        <w:t>altri soggetti pubblici o privati,</w:t>
      </w:r>
      <w:r w:rsidRPr="0041422B">
        <w:rPr>
          <w:rFonts w:ascii="Rubik Light" w:eastAsia="Times" w:hAnsi="Rubik Light" w:cs="Rubik Light"/>
          <w:sz w:val="22"/>
          <w:szCs w:val="22"/>
          <w:lang w:eastAsia="it-IT"/>
        </w:rPr>
        <w:t xml:space="preserve"> come meglio dettagliato nel Cv allegato;</w:t>
      </w:r>
    </w:p>
    <w:p w:rsidR="0068092C" w:rsidRPr="00E579CC" w:rsidRDefault="0068092C" w:rsidP="0068092C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0" w:firstLine="11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E579CC">
        <w:rPr>
          <w:rFonts w:ascii="Rubik Light" w:eastAsia="Times" w:hAnsi="Rubik Light" w:cs="Rubik Light"/>
          <w:b/>
          <w:sz w:val="22"/>
          <w:szCs w:val="22"/>
          <w:lang w:eastAsia="it-IT"/>
        </w:rPr>
        <w:t>Dottorato di ricerca</w:t>
      </w:r>
      <w:r>
        <w:rPr>
          <w:rFonts w:ascii="Rubik Light" w:eastAsia="Times" w:hAnsi="Rubik Light" w:cs="Rubik Light"/>
          <w:sz w:val="22"/>
          <w:szCs w:val="22"/>
          <w:lang w:eastAsia="it-IT"/>
        </w:rPr>
        <w:t>: di avere conseguito</w:t>
      </w:r>
      <w:r w:rsidRPr="00E579CC">
        <w:rPr>
          <w:rFonts w:ascii="Rubik Light" w:eastAsia="Times" w:hAnsi="Rubik Light" w:cs="Rubik Light"/>
          <w:sz w:val="22"/>
          <w:szCs w:val="22"/>
          <w:lang w:eastAsia="it-IT"/>
        </w:rPr>
        <w:t xml:space="preserve"> </w:t>
      </w:r>
      <w:r>
        <w:rPr>
          <w:rFonts w:ascii="Rubik Light" w:eastAsia="Times" w:hAnsi="Rubik Light" w:cs="Rubik Light"/>
          <w:sz w:val="22"/>
          <w:szCs w:val="22"/>
          <w:lang w:eastAsia="it-IT"/>
        </w:rPr>
        <w:t xml:space="preserve">un Dottorato di ricerca </w:t>
      </w:r>
      <w:r w:rsidRPr="00E579CC">
        <w:rPr>
          <w:rFonts w:ascii="Rubik Light" w:eastAsia="Times" w:hAnsi="Rubik Light" w:cs="Rubik Light"/>
          <w:sz w:val="22"/>
          <w:szCs w:val="22"/>
          <w:lang w:eastAsia="it-IT"/>
        </w:rPr>
        <w:t>in ……………………………………………</w:t>
      </w:r>
      <w:r>
        <w:rPr>
          <w:rFonts w:ascii="Rubik Light" w:eastAsia="Times" w:hAnsi="Rubik Light" w:cs="Rubik Light"/>
          <w:sz w:val="22"/>
          <w:szCs w:val="22"/>
          <w:lang w:eastAsia="it-IT"/>
        </w:rPr>
        <w:t>, area CUN …………………</w:t>
      </w:r>
      <w:proofErr w:type="gramStart"/>
      <w:r>
        <w:rPr>
          <w:rFonts w:ascii="Rubik Light" w:eastAsia="Times" w:hAnsi="Rubik Light" w:cs="Rubik Light"/>
          <w:sz w:val="22"/>
          <w:szCs w:val="22"/>
          <w:lang w:eastAsia="it-IT"/>
        </w:rPr>
        <w:t>…….</w:t>
      </w:r>
      <w:proofErr w:type="gramEnd"/>
      <w:r>
        <w:rPr>
          <w:rFonts w:ascii="Rubik Light" w:eastAsia="Times" w:hAnsi="Rubik Light" w:cs="Rubik Light"/>
          <w:sz w:val="22"/>
          <w:szCs w:val="22"/>
          <w:lang w:eastAsia="it-IT"/>
        </w:rPr>
        <w:t>.</w:t>
      </w:r>
      <w:r w:rsidRPr="00E579CC">
        <w:rPr>
          <w:rFonts w:ascii="Rubik Light" w:eastAsia="Times" w:hAnsi="Rubik Light" w:cs="Rubik Light"/>
          <w:sz w:val="22"/>
          <w:szCs w:val="22"/>
          <w:lang w:eastAsia="it-IT"/>
        </w:rPr>
        <w:t xml:space="preserve"> presso ………………………………………………………………… in data…………………………</w:t>
      </w:r>
      <w:proofErr w:type="gramStart"/>
      <w:r w:rsidRPr="00E579CC">
        <w:rPr>
          <w:rFonts w:ascii="Rubik Light" w:eastAsia="Times" w:hAnsi="Rubik Light" w:cs="Rubik Light"/>
          <w:sz w:val="22"/>
          <w:szCs w:val="22"/>
          <w:lang w:eastAsia="it-IT"/>
        </w:rPr>
        <w:t>…….</w:t>
      </w:r>
      <w:proofErr w:type="gramEnd"/>
      <w:r w:rsidRPr="00E579CC">
        <w:rPr>
          <w:rFonts w:ascii="Rubik Light" w:eastAsia="Times" w:hAnsi="Rubik Light" w:cs="Rubik Light"/>
          <w:sz w:val="22"/>
          <w:szCs w:val="22"/>
          <w:lang w:eastAsia="it-IT"/>
        </w:rPr>
        <w:t>.</w:t>
      </w:r>
      <w:r>
        <w:rPr>
          <w:rFonts w:ascii="Rubik Light" w:eastAsia="Times" w:hAnsi="Rubik Light" w:cs="Rubik Light"/>
          <w:sz w:val="22"/>
          <w:szCs w:val="22"/>
          <w:lang w:eastAsia="it-IT"/>
        </w:rPr>
        <w:t>(oppure) di non aver conseguito alcun Dottorato di ricerca;</w:t>
      </w:r>
    </w:p>
    <w:p w:rsidR="0068092C" w:rsidRPr="005B202E" w:rsidRDefault="0068092C" w:rsidP="0068092C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0" w:firstLine="11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5B202E">
        <w:rPr>
          <w:rFonts w:ascii="Rubik Light" w:eastAsia="Times" w:hAnsi="Rubik Light" w:cs="Rubik Light"/>
          <w:b/>
          <w:sz w:val="22"/>
          <w:szCs w:val="22"/>
          <w:lang w:eastAsia="it-IT"/>
        </w:rPr>
        <w:t>Profilo penale:</w:t>
      </w:r>
      <w:r w:rsidRPr="005B202E">
        <w:rPr>
          <w:rFonts w:ascii="Rubik Light" w:eastAsia="Times" w:hAnsi="Rubik Light" w:cs="Rubik Light"/>
          <w:sz w:val="22"/>
          <w:szCs w:val="22"/>
          <w:lang w:eastAsia="it-IT"/>
        </w:rPr>
        <w:t xml:space="preserve"> non aver riportato condanne penali né di avere in corso alcun procedimento penale (oppure)..................................................................................(cfr. nota I);</w:t>
      </w:r>
    </w:p>
    <w:p w:rsidR="0068092C" w:rsidRPr="005B202E" w:rsidRDefault="0068092C" w:rsidP="0068092C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0" w:firstLine="11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5B202E">
        <w:rPr>
          <w:rFonts w:ascii="Rubik Light" w:eastAsia="Times" w:hAnsi="Rubik Light" w:cs="Rubik Light"/>
          <w:b/>
          <w:sz w:val="22"/>
          <w:szCs w:val="22"/>
          <w:lang w:eastAsia="it-IT"/>
        </w:rPr>
        <w:t>Risoluzione da incarico PA:</w:t>
      </w:r>
      <w:r w:rsidRPr="005B202E">
        <w:rPr>
          <w:rFonts w:ascii="Rubik Light" w:eastAsia="Times" w:hAnsi="Rubik Light" w:cs="Rubik Light"/>
          <w:sz w:val="22"/>
          <w:szCs w:val="22"/>
          <w:lang w:eastAsia="it-IT"/>
        </w:rPr>
        <w:t xml:space="preserve"> di non aver prestato servizio presso una P.A. (oppure) di averlo prestato incorrendo nei seguenti motivi di risoluzione (cfr. nota </w:t>
      </w:r>
      <w:proofErr w:type="gramStart"/>
      <w:r w:rsidRPr="005B202E">
        <w:rPr>
          <w:rFonts w:ascii="Rubik Light" w:eastAsia="Times" w:hAnsi="Rubik Light" w:cs="Rubik Light"/>
          <w:sz w:val="22"/>
          <w:szCs w:val="22"/>
          <w:lang w:eastAsia="it-IT"/>
        </w:rPr>
        <w:t>II)…</w:t>
      </w:r>
      <w:proofErr w:type="gramEnd"/>
      <w:r w:rsidRPr="005B202E">
        <w:rPr>
          <w:rFonts w:ascii="Rubik Light" w:eastAsia="Times" w:hAnsi="Rubik Light" w:cs="Rubik Light"/>
          <w:sz w:val="22"/>
          <w:szCs w:val="22"/>
          <w:lang w:eastAsia="it-IT"/>
        </w:rPr>
        <w:t>………………………………………………………………………….;</w:t>
      </w:r>
    </w:p>
    <w:p w:rsidR="0068092C" w:rsidRPr="005B202E" w:rsidRDefault="0068092C" w:rsidP="0068092C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0" w:firstLine="11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5B202E">
        <w:rPr>
          <w:rFonts w:ascii="Rubik Light" w:eastAsia="Times" w:hAnsi="Rubik Light" w:cs="Rubik Light"/>
          <w:b/>
          <w:sz w:val="22"/>
          <w:szCs w:val="22"/>
          <w:lang w:eastAsia="it-IT"/>
        </w:rPr>
        <w:t>Destituzione o dispensa o decadenza da incarico PA:</w:t>
      </w:r>
      <w:r w:rsidRPr="005B202E">
        <w:rPr>
          <w:rFonts w:ascii="Rubik Light" w:eastAsia="Times" w:hAnsi="Rubik Light" w:cs="Rubik Light"/>
          <w:sz w:val="22"/>
          <w:szCs w:val="22"/>
          <w:lang w:eastAsia="it-IT"/>
        </w:rPr>
        <w:t xml:space="preserve"> di non essere incorso in motivi di destituzione, dispensa o decadenza da un impiego presso la P.A. (oppure) di esservi incorso con i seguenti dettagli (cfr. nota </w:t>
      </w:r>
      <w:proofErr w:type="gramStart"/>
      <w:r w:rsidRPr="005B202E">
        <w:rPr>
          <w:rFonts w:ascii="Rubik Light" w:eastAsia="Times" w:hAnsi="Rubik Light" w:cs="Rubik Light"/>
          <w:sz w:val="22"/>
          <w:szCs w:val="22"/>
          <w:lang w:eastAsia="it-IT"/>
        </w:rPr>
        <w:t>II)…</w:t>
      </w:r>
      <w:proofErr w:type="gramEnd"/>
      <w:r w:rsidRPr="005B202E">
        <w:rPr>
          <w:rFonts w:ascii="Rubik Light" w:eastAsia="Times" w:hAnsi="Rubik Light" w:cs="Rubik Light"/>
          <w:sz w:val="22"/>
          <w:szCs w:val="22"/>
          <w:lang w:eastAsia="it-IT"/>
        </w:rPr>
        <w:t>…………………………………………………………………………… ………….;</w:t>
      </w:r>
    </w:p>
    <w:p w:rsidR="0068092C" w:rsidRPr="005B202E" w:rsidRDefault="0068092C" w:rsidP="0068092C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0" w:firstLine="11"/>
        <w:jc w:val="both"/>
        <w:rPr>
          <w:rFonts w:ascii="Rubik Light" w:eastAsia="Times" w:hAnsi="Rubik Light" w:cs="Rubik Light"/>
          <w:sz w:val="22"/>
          <w:szCs w:val="22"/>
          <w:lang w:val="x-none" w:eastAsia="it-IT"/>
        </w:rPr>
      </w:pPr>
      <w:r w:rsidRPr="005B202E">
        <w:rPr>
          <w:rFonts w:ascii="Rubik Light" w:eastAsia="Times" w:hAnsi="Rubik Light" w:cs="Rubik Light"/>
          <w:b/>
          <w:sz w:val="22"/>
          <w:szCs w:val="22"/>
          <w:lang w:eastAsia="it-IT"/>
        </w:rPr>
        <w:t>Attuale incarico presso una PA:</w:t>
      </w:r>
      <w:r w:rsidRPr="005B202E">
        <w:rPr>
          <w:rFonts w:ascii="Rubik Light" w:eastAsia="Times" w:hAnsi="Rubik Light" w:cs="Rubik Light"/>
          <w:sz w:val="22"/>
          <w:szCs w:val="22"/>
          <w:lang w:eastAsia="it-IT"/>
        </w:rPr>
        <w:t xml:space="preserve"> </w:t>
      </w:r>
      <w:r w:rsidRPr="005B202E">
        <w:rPr>
          <w:rFonts w:ascii="Rubik Light" w:eastAsia="Times" w:hAnsi="Rubik Light" w:cs="Rubik Light"/>
          <w:sz w:val="22"/>
          <w:szCs w:val="22"/>
          <w:lang w:val="x-none" w:eastAsia="it-IT"/>
        </w:rPr>
        <w:t xml:space="preserve">di </w:t>
      </w:r>
      <w:r w:rsidRPr="005B202E">
        <w:rPr>
          <w:rFonts w:ascii="Rubik Light" w:eastAsia="Times" w:hAnsi="Rubik Light" w:cs="Rubik Light"/>
          <w:sz w:val="22"/>
          <w:szCs w:val="22"/>
          <w:lang w:eastAsia="it-IT"/>
        </w:rPr>
        <w:t>non</w:t>
      </w:r>
      <w:r w:rsidRPr="005B202E">
        <w:rPr>
          <w:rFonts w:ascii="Rubik Light" w:eastAsia="Times" w:hAnsi="Rubik Light" w:cs="Rubik Light"/>
          <w:sz w:val="22"/>
          <w:szCs w:val="22"/>
          <w:lang w:val="x-none" w:eastAsia="it-IT"/>
        </w:rPr>
        <w:t xml:space="preserve"> essere </w:t>
      </w:r>
      <w:r w:rsidRPr="005B202E">
        <w:rPr>
          <w:rFonts w:ascii="Rubik Light" w:eastAsia="Times" w:hAnsi="Rubik Light" w:cs="Rubik Light"/>
          <w:sz w:val="22"/>
          <w:szCs w:val="22"/>
          <w:lang w:eastAsia="it-IT"/>
        </w:rPr>
        <w:t xml:space="preserve">attualmente dipendente subordinato di alcuna P.A. </w:t>
      </w:r>
      <w:r w:rsidRPr="005B202E">
        <w:rPr>
          <w:rFonts w:ascii="Rubik Light" w:eastAsia="Times" w:hAnsi="Rubik Light" w:cs="Rubik Light"/>
          <w:sz w:val="22"/>
          <w:szCs w:val="22"/>
          <w:lang w:val="x-none" w:eastAsia="it-IT"/>
        </w:rPr>
        <w:t>(oppure) di essere dipendente dell</w:t>
      </w:r>
      <w:r w:rsidRPr="005B202E">
        <w:rPr>
          <w:rFonts w:ascii="Rubik Light" w:eastAsia="Times" w:hAnsi="Rubik Light" w:cs="Rubik Light"/>
          <w:sz w:val="22"/>
          <w:szCs w:val="22"/>
          <w:lang w:eastAsia="it-IT"/>
        </w:rPr>
        <w:t xml:space="preserve">a </w:t>
      </w:r>
      <w:r w:rsidRPr="005B202E">
        <w:rPr>
          <w:rFonts w:ascii="Rubik Light" w:eastAsia="Times" w:hAnsi="Rubik Light" w:cs="Rubik Light"/>
          <w:sz w:val="22"/>
          <w:szCs w:val="22"/>
          <w:lang w:val="x-none" w:eastAsia="it-IT"/>
        </w:rPr>
        <w:t xml:space="preserve">seguente </w:t>
      </w:r>
      <w:r w:rsidRPr="005B202E">
        <w:rPr>
          <w:rFonts w:ascii="Rubik Light" w:eastAsia="Times" w:hAnsi="Rubik Light" w:cs="Rubik Light"/>
          <w:sz w:val="22"/>
          <w:szCs w:val="22"/>
          <w:lang w:eastAsia="it-IT"/>
        </w:rPr>
        <w:t>amministrazione</w:t>
      </w:r>
      <w:r w:rsidRPr="005B202E">
        <w:rPr>
          <w:rFonts w:ascii="Rubik Light" w:eastAsia="Times" w:hAnsi="Rubik Light" w:cs="Rubik Light"/>
          <w:sz w:val="22"/>
          <w:szCs w:val="22"/>
          <w:lang w:val="x-none" w:eastAsia="it-IT"/>
        </w:rPr>
        <w:t>: .........................................................................</w:t>
      </w:r>
    </w:p>
    <w:p w:rsidR="0068092C" w:rsidRPr="005B202E" w:rsidRDefault="0068092C" w:rsidP="0068092C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0" w:firstLine="11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5B202E">
        <w:rPr>
          <w:rFonts w:ascii="Rubik Light" w:eastAsia="Times" w:hAnsi="Rubik Light" w:cs="Rubik Light"/>
          <w:b/>
          <w:sz w:val="22"/>
          <w:szCs w:val="22"/>
          <w:lang w:eastAsia="it-IT"/>
        </w:rPr>
        <w:t>Parentela/affinità:</w:t>
      </w:r>
      <w:r w:rsidRPr="005B202E">
        <w:rPr>
          <w:rFonts w:ascii="Rubik Light" w:eastAsia="Times" w:hAnsi="Rubik Light" w:cs="Rubik Light"/>
          <w:sz w:val="22"/>
          <w:szCs w:val="22"/>
          <w:lang w:eastAsia="it-IT"/>
        </w:rPr>
        <w:t xml:space="preserve"> di non avere grado di parentela o di affinità fino al IV compreso con un professore appartenente al Centro </w:t>
      </w:r>
      <w:r>
        <w:rPr>
          <w:rFonts w:ascii="Rubik Light" w:eastAsia="Times" w:hAnsi="Rubik Light" w:cs="Rubik Light"/>
          <w:sz w:val="22"/>
          <w:szCs w:val="22"/>
          <w:lang w:eastAsia="it-IT"/>
        </w:rPr>
        <w:t>CYFE</w:t>
      </w:r>
      <w:r w:rsidRPr="005B202E">
        <w:rPr>
          <w:rFonts w:ascii="Rubik Light" w:eastAsia="Times" w:hAnsi="Rubik Light" w:cs="Rubik Light"/>
          <w:sz w:val="22"/>
          <w:szCs w:val="22"/>
          <w:lang w:eastAsia="it-IT"/>
        </w:rPr>
        <w:t xml:space="preserve"> ovvero con il Rettore, il Direttore generale o un componente del Consiglio di Amministrazione dell’Università degli studi di Bergamo (oppure) ……………………………………………………………………….</w:t>
      </w:r>
    </w:p>
    <w:p w:rsidR="0068092C" w:rsidRPr="0041422B" w:rsidRDefault="0068092C" w:rsidP="0068092C">
      <w:pPr>
        <w:numPr>
          <w:ilvl w:val="0"/>
          <w:numId w:val="27"/>
        </w:numPr>
        <w:tabs>
          <w:tab w:val="clear" w:pos="840"/>
          <w:tab w:val="left" w:pos="426"/>
        </w:tabs>
        <w:spacing w:line="360" w:lineRule="auto"/>
        <w:ind w:left="0" w:firstLine="11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5B202E">
        <w:rPr>
          <w:rFonts w:ascii="Rubik Light" w:eastAsia="Times" w:hAnsi="Rubik Light" w:cs="Rubik Light"/>
          <w:b/>
          <w:sz w:val="22"/>
          <w:szCs w:val="22"/>
          <w:lang w:eastAsia="it-IT"/>
        </w:rPr>
        <w:t>Assegno di ricerca art. 22/3 della L. 240/2010</w:t>
      </w:r>
      <w:r w:rsidRPr="005B202E">
        <w:rPr>
          <w:rFonts w:ascii="Rubik Light" w:eastAsia="Times" w:hAnsi="Rubik Light" w:cs="Rubik Light"/>
          <w:sz w:val="22"/>
          <w:szCs w:val="22"/>
          <w:lang w:eastAsia="it-IT"/>
        </w:rPr>
        <w:t xml:space="preserve">: di non essere titolare di </w:t>
      </w:r>
      <w:r w:rsidRPr="005B202E">
        <w:rPr>
          <w:rFonts w:ascii="Rubik Light" w:eastAsia="Times" w:hAnsi="Rubik Light" w:cs="Rubik Light"/>
          <w:i/>
          <w:sz w:val="22"/>
          <w:szCs w:val="22"/>
          <w:lang w:eastAsia="it-IT"/>
        </w:rPr>
        <w:t xml:space="preserve">Assegno </w:t>
      </w:r>
      <w:r w:rsidRPr="005B202E">
        <w:rPr>
          <w:rFonts w:ascii="Rubik Light" w:eastAsia="Times" w:hAnsi="Rubik Light" w:cs="Rubik Light"/>
          <w:sz w:val="22"/>
          <w:szCs w:val="22"/>
          <w:lang w:eastAsia="it-IT"/>
        </w:rPr>
        <w:t>(oppure) di essere titolare di Assegno per la ricerca …………………………………………………………………………………dal …………</w:t>
      </w:r>
      <w:proofErr w:type="gramStart"/>
      <w:r w:rsidRPr="005B202E">
        <w:rPr>
          <w:rFonts w:ascii="Rubik Light" w:eastAsia="Times" w:hAnsi="Rubik Light" w:cs="Rubik Light"/>
          <w:sz w:val="22"/>
          <w:szCs w:val="22"/>
          <w:lang w:eastAsia="it-IT"/>
        </w:rPr>
        <w:t>…….</w:t>
      </w:r>
      <w:proofErr w:type="gramEnd"/>
      <w:r w:rsidRPr="005B202E">
        <w:rPr>
          <w:rFonts w:ascii="Rubik Light" w:eastAsia="Times" w:hAnsi="Rubik Light" w:cs="Rubik Light"/>
          <w:sz w:val="22"/>
          <w:szCs w:val="22"/>
          <w:lang w:eastAsia="it-IT"/>
        </w:rPr>
        <w:t>. al …………………………………. presso …………………………………………………………... (cfr. nota III)</w:t>
      </w:r>
      <w:r>
        <w:rPr>
          <w:rFonts w:ascii="Rubik Light" w:eastAsia="Times" w:hAnsi="Rubik Light" w:cs="Rubik Light"/>
          <w:sz w:val="22"/>
          <w:szCs w:val="22"/>
          <w:lang w:eastAsia="it-IT"/>
        </w:rPr>
        <w:t>.</w:t>
      </w:r>
    </w:p>
    <w:p w:rsidR="0068092C" w:rsidRPr="005B202E" w:rsidRDefault="0068092C" w:rsidP="0068092C">
      <w:pPr>
        <w:rPr>
          <w:rFonts w:ascii="Rubik Light" w:eastAsia="Times" w:hAnsi="Rubik Light" w:cs="Rubik Light"/>
          <w:sz w:val="22"/>
          <w:szCs w:val="22"/>
          <w:lang w:eastAsia="it-IT"/>
        </w:rPr>
      </w:pPr>
      <w:r w:rsidRPr="005B202E">
        <w:rPr>
          <w:rFonts w:ascii="Rubik Light" w:eastAsia="Times" w:hAnsi="Rubik Light" w:cs="Rubik Light"/>
          <w:sz w:val="22"/>
          <w:szCs w:val="22"/>
          <w:lang w:eastAsia="it-IT"/>
        </w:rPr>
        <w:t>………………….., …………………………….</w:t>
      </w:r>
    </w:p>
    <w:p w:rsidR="0068092C" w:rsidRPr="0041422B" w:rsidRDefault="0068092C" w:rsidP="0068092C">
      <w:pPr>
        <w:rPr>
          <w:rFonts w:ascii="Rubik Light" w:eastAsia="Times" w:hAnsi="Rubik Light" w:cs="Rubik Light"/>
          <w:sz w:val="18"/>
          <w:szCs w:val="18"/>
          <w:lang w:eastAsia="it-IT"/>
        </w:rPr>
      </w:pPr>
      <w:r w:rsidRPr="005B202E">
        <w:rPr>
          <w:rFonts w:ascii="Rubik Light" w:eastAsia="Times" w:hAnsi="Rubik Light" w:cs="Rubik Light"/>
          <w:sz w:val="22"/>
          <w:szCs w:val="22"/>
          <w:lang w:eastAsia="it-IT"/>
        </w:rPr>
        <w:t xml:space="preserve"> </w:t>
      </w:r>
      <w:r w:rsidRPr="0041422B">
        <w:rPr>
          <w:rFonts w:ascii="Rubik Light" w:eastAsia="Times" w:hAnsi="Rubik Light" w:cs="Rubik Light"/>
          <w:sz w:val="18"/>
          <w:szCs w:val="18"/>
          <w:lang w:eastAsia="it-IT"/>
        </w:rPr>
        <w:t>(luogo)</w:t>
      </w:r>
      <w:r w:rsidRPr="0041422B">
        <w:rPr>
          <w:rFonts w:ascii="Rubik Light" w:eastAsia="Times" w:hAnsi="Rubik Light" w:cs="Rubik Light"/>
          <w:sz w:val="18"/>
          <w:szCs w:val="18"/>
          <w:lang w:eastAsia="it-IT"/>
        </w:rPr>
        <w:tab/>
      </w:r>
      <w:r w:rsidRPr="0041422B">
        <w:rPr>
          <w:rFonts w:ascii="Rubik Light" w:eastAsia="Times" w:hAnsi="Rubik Light" w:cs="Rubik Light"/>
          <w:sz w:val="18"/>
          <w:szCs w:val="18"/>
          <w:lang w:eastAsia="it-IT"/>
        </w:rPr>
        <w:tab/>
        <w:t>(data)</w:t>
      </w:r>
      <w:r w:rsidRPr="0041422B">
        <w:rPr>
          <w:rFonts w:ascii="Rubik Light" w:eastAsia="Times" w:hAnsi="Rubik Light" w:cs="Rubik Light"/>
          <w:sz w:val="18"/>
          <w:szCs w:val="18"/>
          <w:lang w:eastAsia="it-IT"/>
        </w:rPr>
        <w:tab/>
      </w:r>
      <w:r w:rsidRPr="0041422B">
        <w:rPr>
          <w:rFonts w:ascii="Rubik Light" w:eastAsia="Times" w:hAnsi="Rubik Light" w:cs="Rubik Light"/>
          <w:sz w:val="18"/>
          <w:szCs w:val="18"/>
          <w:lang w:eastAsia="it-IT"/>
        </w:rPr>
        <w:tab/>
      </w:r>
      <w:r w:rsidRPr="0041422B">
        <w:rPr>
          <w:rFonts w:ascii="Rubik Light" w:eastAsia="Times" w:hAnsi="Rubik Light" w:cs="Rubik Light"/>
          <w:sz w:val="18"/>
          <w:szCs w:val="18"/>
          <w:lang w:eastAsia="it-IT"/>
        </w:rPr>
        <w:tab/>
      </w:r>
      <w:r w:rsidRPr="0041422B">
        <w:rPr>
          <w:rFonts w:ascii="Rubik Light" w:eastAsia="Times" w:hAnsi="Rubik Light" w:cs="Rubik Light"/>
          <w:sz w:val="18"/>
          <w:szCs w:val="18"/>
          <w:lang w:eastAsia="it-IT"/>
        </w:rPr>
        <w:tab/>
      </w:r>
      <w:r w:rsidRPr="0041422B">
        <w:rPr>
          <w:rFonts w:ascii="Rubik Light" w:eastAsia="Times" w:hAnsi="Rubik Light" w:cs="Rubik Light"/>
          <w:sz w:val="18"/>
          <w:szCs w:val="18"/>
          <w:lang w:eastAsia="it-IT"/>
        </w:rPr>
        <w:tab/>
      </w:r>
    </w:p>
    <w:p w:rsidR="0068092C" w:rsidRPr="005B202E" w:rsidRDefault="0068092C" w:rsidP="0068092C">
      <w:pPr>
        <w:rPr>
          <w:rFonts w:ascii="Rubik Light" w:eastAsia="Times" w:hAnsi="Rubik Light" w:cs="Rubik Light"/>
          <w:sz w:val="22"/>
          <w:szCs w:val="22"/>
          <w:lang w:val="x-none" w:eastAsia="it-IT"/>
        </w:rPr>
      </w:pPr>
      <w:r w:rsidRPr="0041422B">
        <w:rPr>
          <w:rFonts w:ascii="Rubik Light" w:eastAsia="Times" w:hAnsi="Rubik Light" w:cs="Rubik Light"/>
          <w:sz w:val="18"/>
          <w:szCs w:val="18"/>
          <w:lang w:val="x-none" w:eastAsia="it-IT"/>
        </w:rPr>
        <w:tab/>
      </w:r>
      <w:r w:rsidRPr="0041422B">
        <w:rPr>
          <w:rFonts w:ascii="Rubik Light" w:eastAsia="Times" w:hAnsi="Rubik Light" w:cs="Rubik Light"/>
          <w:sz w:val="18"/>
          <w:szCs w:val="18"/>
          <w:lang w:val="x-none" w:eastAsia="it-IT"/>
        </w:rPr>
        <w:tab/>
      </w:r>
      <w:r w:rsidRPr="0041422B">
        <w:rPr>
          <w:rFonts w:ascii="Rubik Light" w:eastAsia="Times" w:hAnsi="Rubik Light" w:cs="Rubik Light"/>
          <w:sz w:val="18"/>
          <w:szCs w:val="18"/>
          <w:lang w:val="x-none" w:eastAsia="it-IT"/>
        </w:rPr>
        <w:tab/>
      </w:r>
      <w:r w:rsidRPr="0041422B">
        <w:rPr>
          <w:rFonts w:ascii="Rubik Light" w:eastAsia="Times" w:hAnsi="Rubik Light" w:cs="Rubik Light"/>
          <w:sz w:val="18"/>
          <w:szCs w:val="18"/>
          <w:lang w:val="x-none" w:eastAsia="it-IT"/>
        </w:rPr>
        <w:tab/>
      </w:r>
      <w:r w:rsidRPr="0041422B">
        <w:rPr>
          <w:rFonts w:ascii="Rubik Light" w:eastAsia="Times" w:hAnsi="Rubik Light" w:cs="Rubik Light"/>
          <w:sz w:val="18"/>
          <w:szCs w:val="18"/>
          <w:lang w:val="x-none" w:eastAsia="it-IT"/>
        </w:rPr>
        <w:tab/>
      </w:r>
      <w:r w:rsidRPr="005B202E">
        <w:rPr>
          <w:rFonts w:ascii="Rubik Light" w:eastAsia="Times" w:hAnsi="Rubik Light" w:cs="Rubik Light"/>
          <w:sz w:val="22"/>
          <w:szCs w:val="22"/>
          <w:lang w:val="x-none" w:eastAsia="it-IT"/>
        </w:rPr>
        <w:tab/>
      </w:r>
      <w:r w:rsidRPr="005B202E">
        <w:rPr>
          <w:rFonts w:ascii="Rubik Light" w:eastAsia="Times" w:hAnsi="Rubik Light" w:cs="Rubik Light"/>
          <w:sz w:val="22"/>
          <w:szCs w:val="22"/>
          <w:lang w:val="x-none" w:eastAsia="it-IT"/>
        </w:rPr>
        <w:tab/>
      </w:r>
      <w:r w:rsidRPr="005B202E">
        <w:rPr>
          <w:rFonts w:ascii="Rubik Light" w:eastAsia="Times" w:hAnsi="Rubik Light" w:cs="Rubik Light"/>
          <w:sz w:val="22"/>
          <w:szCs w:val="22"/>
          <w:lang w:val="x-none" w:eastAsia="it-IT"/>
        </w:rPr>
        <w:tab/>
      </w:r>
      <w:r w:rsidRPr="005B202E">
        <w:rPr>
          <w:rFonts w:ascii="Rubik Light" w:eastAsia="Times" w:hAnsi="Rubik Light" w:cs="Rubik Light"/>
          <w:sz w:val="22"/>
          <w:szCs w:val="22"/>
          <w:lang w:val="x-none" w:eastAsia="it-IT"/>
        </w:rPr>
        <w:tab/>
        <w:t>…………………………………………</w:t>
      </w:r>
    </w:p>
    <w:p w:rsidR="0068092C" w:rsidRPr="0041422B" w:rsidRDefault="0068092C" w:rsidP="0068092C">
      <w:pPr>
        <w:rPr>
          <w:rFonts w:ascii="Rubik Light" w:eastAsia="Times" w:hAnsi="Rubik Light" w:cs="Rubik Light"/>
          <w:sz w:val="18"/>
          <w:szCs w:val="18"/>
          <w:lang w:eastAsia="it-IT"/>
        </w:rPr>
      </w:pPr>
      <w:r w:rsidRPr="005B202E">
        <w:rPr>
          <w:rFonts w:ascii="Rubik Light" w:eastAsia="Times" w:hAnsi="Rubik Light" w:cs="Rubik Light"/>
          <w:sz w:val="22"/>
          <w:szCs w:val="22"/>
          <w:lang w:val="x-none" w:eastAsia="it-IT"/>
        </w:rPr>
        <w:tab/>
      </w:r>
      <w:r w:rsidRPr="005B202E">
        <w:rPr>
          <w:rFonts w:ascii="Rubik Light" w:eastAsia="Times" w:hAnsi="Rubik Light" w:cs="Rubik Light"/>
          <w:sz w:val="22"/>
          <w:szCs w:val="22"/>
          <w:lang w:val="x-none" w:eastAsia="it-IT"/>
        </w:rPr>
        <w:tab/>
      </w:r>
      <w:r w:rsidRPr="005B202E">
        <w:rPr>
          <w:rFonts w:ascii="Rubik Light" w:eastAsia="Times" w:hAnsi="Rubik Light" w:cs="Rubik Light"/>
          <w:sz w:val="22"/>
          <w:szCs w:val="22"/>
          <w:lang w:val="x-none" w:eastAsia="it-IT"/>
        </w:rPr>
        <w:tab/>
      </w:r>
      <w:r w:rsidRPr="005B202E">
        <w:rPr>
          <w:rFonts w:ascii="Rubik Light" w:eastAsia="Times" w:hAnsi="Rubik Light" w:cs="Rubik Light"/>
          <w:sz w:val="22"/>
          <w:szCs w:val="22"/>
          <w:lang w:val="x-none" w:eastAsia="it-IT"/>
        </w:rPr>
        <w:tab/>
      </w:r>
      <w:r w:rsidRPr="005B202E">
        <w:rPr>
          <w:rFonts w:ascii="Rubik Light" w:eastAsia="Times" w:hAnsi="Rubik Light" w:cs="Rubik Light"/>
          <w:sz w:val="22"/>
          <w:szCs w:val="22"/>
          <w:lang w:val="x-none" w:eastAsia="it-IT"/>
        </w:rPr>
        <w:tab/>
      </w:r>
      <w:r w:rsidRPr="005B202E">
        <w:rPr>
          <w:rFonts w:ascii="Rubik Light" w:eastAsia="Times" w:hAnsi="Rubik Light" w:cs="Rubik Light"/>
          <w:sz w:val="22"/>
          <w:szCs w:val="22"/>
          <w:lang w:val="x-none" w:eastAsia="it-IT"/>
        </w:rPr>
        <w:tab/>
      </w:r>
      <w:r w:rsidRPr="005B202E">
        <w:rPr>
          <w:rFonts w:ascii="Rubik Light" w:eastAsia="Times" w:hAnsi="Rubik Light" w:cs="Rubik Light"/>
          <w:sz w:val="22"/>
          <w:szCs w:val="22"/>
          <w:lang w:val="x-none" w:eastAsia="it-IT"/>
        </w:rPr>
        <w:tab/>
      </w:r>
      <w:r w:rsidRPr="005B202E">
        <w:rPr>
          <w:rFonts w:ascii="Rubik Light" w:eastAsia="Times" w:hAnsi="Rubik Light" w:cs="Rubik Light"/>
          <w:sz w:val="22"/>
          <w:szCs w:val="22"/>
          <w:lang w:val="x-none" w:eastAsia="it-IT"/>
        </w:rPr>
        <w:tab/>
      </w:r>
      <w:r w:rsidRPr="005B202E">
        <w:rPr>
          <w:rFonts w:ascii="Rubik Light" w:eastAsia="Times" w:hAnsi="Rubik Light" w:cs="Rubik Light"/>
          <w:sz w:val="22"/>
          <w:szCs w:val="22"/>
          <w:lang w:val="x-none" w:eastAsia="it-IT"/>
        </w:rPr>
        <w:tab/>
      </w:r>
      <w:r w:rsidRPr="0041422B">
        <w:rPr>
          <w:rFonts w:ascii="Rubik Light" w:eastAsia="Times" w:hAnsi="Rubik Light" w:cs="Rubik Light"/>
          <w:sz w:val="18"/>
          <w:szCs w:val="18"/>
          <w:lang w:eastAsia="it-IT"/>
        </w:rPr>
        <w:t xml:space="preserve">       (sottoscrizione)</w:t>
      </w:r>
    </w:p>
    <w:p w:rsidR="0068092C" w:rsidRPr="005B202E" w:rsidRDefault="0068092C" w:rsidP="0068092C">
      <w:pPr>
        <w:jc w:val="both"/>
        <w:rPr>
          <w:rFonts w:ascii="Rubik Light" w:eastAsia="Times" w:hAnsi="Rubik Light" w:cs="Rubik Light"/>
          <w:b/>
          <w:sz w:val="22"/>
          <w:szCs w:val="22"/>
          <w:lang w:eastAsia="it-IT"/>
        </w:rPr>
      </w:pPr>
      <w:r w:rsidRPr="005B202E">
        <w:rPr>
          <w:rFonts w:ascii="Rubik Light" w:eastAsia="Times" w:hAnsi="Rubik Light" w:cs="Rubik Light"/>
          <w:b/>
          <w:sz w:val="22"/>
          <w:szCs w:val="22"/>
          <w:lang w:eastAsia="it-IT"/>
        </w:rPr>
        <w:t>ALLEGA:</w:t>
      </w:r>
    </w:p>
    <w:p w:rsidR="0068092C" w:rsidRPr="0041422B" w:rsidRDefault="0068092C" w:rsidP="0068092C">
      <w:pPr>
        <w:numPr>
          <w:ilvl w:val="0"/>
          <w:numId w:val="32"/>
        </w:numPr>
        <w:ind w:left="0" w:firstLine="0"/>
        <w:rPr>
          <w:rFonts w:ascii="Rubik Light" w:eastAsia="Times" w:hAnsi="Rubik Light" w:cs="Rubik Light"/>
          <w:sz w:val="18"/>
          <w:szCs w:val="18"/>
          <w:lang w:eastAsia="it-IT"/>
        </w:rPr>
      </w:pPr>
      <w:r w:rsidRPr="0041422B">
        <w:rPr>
          <w:rFonts w:ascii="Rubik Light" w:eastAsia="Times" w:hAnsi="Rubik Light" w:cs="Rubik Light"/>
          <w:sz w:val="18"/>
          <w:szCs w:val="18"/>
          <w:lang w:eastAsia="it-IT"/>
        </w:rPr>
        <w:t>(obbligatorio)</w:t>
      </w:r>
      <w:r w:rsidRPr="0041422B">
        <w:rPr>
          <w:rFonts w:ascii="Rubik Light" w:eastAsia="Times" w:hAnsi="Rubik Light" w:cs="Rubik Light"/>
          <w:i/>
          <w:sz w:val="18"/>
          <w:szCs w:val="18"/>
          <w:lang w:eastAsia="it-IT"/>
        </w:rPr>
        <w:t xml:space="preserve"> Curriculum vitae</w:t>
      </w:r>
      <w:r w:rsidRPr="0041422B">
        <w:rPr>
          <w:rFonts w:ascii="Rubik Light" w:eastAsia="Times" w:hAnsi="Rubik Light" w:cs="Rubik Light"/>
          <w:sz w:val="18"/>
          <w:szCs w:val="18"/>
          <w:lang w:eastAsia="it-IT"/>
        </w:rPr>
        <w:t xml:space="preserve"> in formato europeo firmato e datato;</w:t>
      </w:r>
    </w:p>
    <w:p w:rsidR="0068092C" w:rsidRPr="0041422B" w:rsidRDefault="0068092C" w:rsidP="0068092C">
      <w:pPr>
        <w:numPr>
          <w:ilvl w:val="0"/>
          <w:numId w:val="32"/>
        </w:numPr>
        <w:ind w:left="0" w:firstLine="0"/>
        <w:rPr>
          <w:rFonts w:ascii="Rubik Light" w:eastAsia="Times" w:hAnsi="Rubik Light" w:cs="Rubik Light"/>
          <w:sz w:val="18"/>
          <w:szCs w:val="18"/>
          <w:lang w:eastAsia="it-IT"/>
        </w:rPr>
      </w:pPr>
      <w:r w:rsidRPr="0041422B">
        <w:rPr>
          <w:rFonts w:ascii="Rubik Light" w:eastAsia="Times" w:hAnsi="Rubik Light" w:cs="Rubik Light"/>
          <w:sz w:val="18"/>
          <w:szCs w:val="18"/>
          <w:lang w:eastAsia="it-IT"/>
        </w:rPr>
        <w:t>(obbligatorio)</w:t>
      </w:r>
      <w:r w:rsidRPr="0041422B">
        <w:rPr>
          <w:rFonts w:ascii="Rubik Light" w:eastAsia="Times" w:hAnsi="Rubik Light" w:cs="Rubik Light"/>
          <w:i/>
          <w:sz w:val="18"/>
          <w:szCs w:val="18"/>
          <w:lang w:eastAsia="it-IT"/>
        </w:rPr>
        <w:t xml:space="preserve"> Documento di identità</w:t>
      </w:r>
      <w:r w:rsidRPr="0041422B">
        <w:rPr>
          <w:rFonts w:ascii="Rubik Light" w:eastAsia="Times" w:hAnsi="Rubik Light" w:cs="Rubik Light"/>
          <w:sz w:val="18"/>
          <w:szCs w:val="18"/>
          <w:lang w:eastAsia="it-IT"/>
        </w:rPr>
        <w:t xml:space="preserve"> valido;</w:t>
      </w:r>
    </w:p>
    <w:p w:rsidR="0068092C" w:rsidRPr="0041422B" w:rsidRDefault="0068092C" w:rsidP="0068092C">
      <w:pPr>
        <w:numPr>
          <w:ilvl w:val="0"/>
          <w:numId w:val="33"/>
        </w:numPr>
        <w:ind w:left="0" w:firstLine="0"/>
        <w:rPr>
          <w:rFonts w:ascii="Rubik Light" w:eastAsia="Times" w:hAnsi="Rubik Light" w:cs="Rubik Light"/>
          <w:sz w:val="18"/>
          <w:szCs w:val="18"/>
          <w:lang w:eastAsia="it-IT"/>
        </w:rPr>
      </w:pPr>
      <w:r w:rsidRPr="0041422B">
        <w:rPr>
          <w:rFonts w:ascii="Rubik Light" w:eastAsia="Times" w:hAnsi="Rubik Light" w:cs="Rubik Light"/>
          <w:sz w:val="18"/>
          <w:szCs w:val="18"/>
          <w:lang w:eastAsia="it-IT"/>
        </w:rPr>
        <w:t xml:space="preserve">nel caso di dipendente di un’amministrazione pubblica italiana: </w:t>
      </w:r>
      <w:r w:rsidRPr="0041422B">
        <w:rPr>
          <w:rFonts w:ascii="Rubik Light" w:eastAsia="Times" w:hAnsi="Rubik Light" w:cs="Rubik Light"/>
          <w:i/>
          <w:sz w:val="18"/>
          <w:szCs w:val="18"/>
          <w:lang w:eastAsia="it-IT"/>
        </w:rPr>
        <w:t>Autorizzazione rilasciata dal proprio datore di lavoro pubblico</w:t>
      </w:r>
      <w:r w:rsidRPr="0041422B">
        <w:rPr>
          <w:rFonts w:ascii="Rubik Light" w:eastAsia="Times" w:hAnsi="Rubik Light" w:cs="Rubik Light"/>
          <w:sz w:val="18"/>
          <w:szCs w:val="18"/>
          <w:lang w:eastAsia="it-IT"/>
        </w:rPr>
        <w:t xml:space="preserve"> (ovvero) </w:t>
      </w:r>
      <w:r w:rsidRPr="0041422B">
        <w:rPr>
          <w:rFonts w:ascii="Rubik Light" w:eastAsia="Times" w:hAnsi="Rubik Light" w:cs="Rubik Light"/>
          <w:i/>
          <w:sz w:val="18"/>
          <w:szCs w:val="18"/>
          <w:lang w:eastAsia="it-IT"/>
        </w:rPr>
        <w:t>mera richiesta di Autorizzazione</w:t>
      </w:r>
      <w:r w:rsidRPr="0041422B">
        <w:rPr>
          <w:rFonts w:ascii="Rubik Light" w:eastAsia="Times" w:hAnsi="Rubik Light" w:cs="Rubik Light"/>
          <w:sz w:val="18"/>
          <w:szCs w:val="18"/>
          <w:lang w:eastAsia="it-IT"/>
        </w:rPr>
        <w:t xml:space="preserve"> con l’evidenza dell’avvenuta ricezione da parte del datore;</w:t>
      </w:r>
    </w:p>
    <w:p w:rsidR="0068092C" w:rsidRPr="0041422B" w:rsidRDefault="0068092C" w:rsidP="0068092C">
      <w:pPr>
        <w:numPr>
          <w:ilvl w:val="0"/>
          <w:numId w:val="33"/>
        </w:numPr>
        <w:ind w:left="0" w:firstLine="0"/>
        <w:rPr>
          <w:rFonts w:ascii="Rubik Light" w:eastAsia="Times" w:hAnsi="Rubik Light" w:cs="Rubik Light"/>
          <w:sz w:val="18"/>
          <w:szCs w:val="18"/>
          <w:lang w:eastAsia="it-IT"/>
        </w:rPr>
      </w:pPr>
      <w:r w:rsidRPr="0041422B">
        <w:rPr>
          <w:rFonts w:ascii="Rubik Light" w:eastAsia="Times" w:hAnsi="Rubik Light" w:cs="Rubik Light"/>
          <w:sz w:val="18"/>
          <w:szCs w:val="18"/>
          <w:lang w:eastAsia="it-IT"/>
        </w:rPr>
        <w:t>…………………………………………………………</w:t>
      </w:r>
    </w:p>
    <w:p w:rsidR="0068092C" w:rsidRPr="0041422B" w:rsidRDefault="0068092C" w:rsidP="0068092C">
      <w:pPr>
        <w:numPr>
          <w:ilvl w:val="0"/>
          <w:numId w:val="33"/>
        </w:numPr>
        <w:ind w:left="0" w:firstLine="0"/>
        <w:rPr>
          <w:rFonts w:ascii="Rubik Light" w:eastAsia="Times" w:hAnsi="Rubik Light" w:cs="Rubik Light"/>
          <w:sz w:val="18"/>
          <w:szCs w:val="18"/>
          <w:lang w:eastAsia="it-IT"/>
        </w:rPr>
      </w:pPr>
      <w:r w:rsidRPr="0041422B">
        <w:rPr>
          <w:rFonts w:ascii="Rubik Light" w:eastAsia="Times" w:hAnsi="Rubik Light" w:cs="Rubik Light"/>
          <w:sz w:val="18"/>
          <w:szCs w:val="18"/>
          <w:lang w:eastAsia="it-IT"/>
        </w:rPr>
        <w:t>…………………………………………………………</w:t>
      </w:r>
    </w:p>
    <w:p w:rsidR="0068092C" w:rsidRPr="0041422B" w:rsidRDefault="0068092C" w:rsidP="0068092C">
      <w:pPr>
        <w:rPr>
          <w:rFonts w:ascii="Rubik Light" w:eastAsia="Times" w:hAnsi="Rubik Light" w:cs="Rubik Light"/>
          <w:sz w:val="18"/>
          <w:szCs w:val="18"/>
          <w:lang w:eastAsia="it-IT"/>
        </w:rPr>
      </w:pPr>
    </w:p>
    <w:p w:rsidR="0068092C" w:rsidRPr="0041422B" w:rsidRDefault="0068092C" w:rsidP="0068092C">
      <w:pPr>
        <w:rPr>
          <w:rFonts w:ascii="Rubik Light" w:eastAsia="Times" w:hAnsi="Rubik Light" w:cs="Rubik Light"/>
          <w:sz w:val="18"/>
          <w:szCs w:val="18"/>
          <w:lang w:eastAsia="it-IT"/>
        </w:rPr>
      </w:pPr>
    </w:p>
    <w:p w:rsidR="0068092C" w:rsidRPr="0041422B" w:rsidRDefault="0068092C" w:rsidP="0068092C">
      <w:pPr>
        <w:rPr>
          <w:rFonts w:ascii="Rubik Light" w:eastAsia="Times" w:hAnsi="Rubik Light" w:cs="Rubik Light"/>
          <w:sz w:val="18"/>
          <w:szCs w:val="18"/>
          <w:lang w:eastAsia="it-IT"/>
        </w:rPr>
      </w:pPr>
      <w:r>
        <w:rPr>
          <w:rFonts w:ascii="Rubik Light" w:eastAsia="Times" w:hAnsi="Rubik Light" w:cs="Rubik Light"/>
          <w:sz w:val="18"/>
          <w:szCs w:val="18"/>
          <w:lang w:eastAsia="it-IT"/>
        </w:rPr>
        <w:t>NOTE:</w:t>
      </w:r>
    </w:p>
    <w:p w:rsidR="0068092C" w:rsidRPr="0041422B" w:rsidRDefault="0068092C" w:rsidP="0068092C">
      <w:pPr>
        <w:pStyle w:val="Paragrafoelenco"/>
        <w:numPr>
          <w:ilvl w:val="0"/>
          <w:numId w:val="31"/>
        </w:numPr>
        <w:ind w:left="0" w:right="-8" w:firstLine="0"/>
        <w:jc w:val="both"/>
        <w:rPr>
          <w:rFonts w:ascii="Rubik Light" w:eastAsia="Times" w:hAnsi="Rubik Light" w:cs="Rubik Light"/>
          <w:sz w:val="18"/>
          <w:szCs w:val="18"/>
          <w:lang w:eastAsia="it-IT"/>
        </w:rPr>
      </w:pPr>
      <w:r w:rsidRPr="0041422B">
        <w:rPr>
          <w:rFonts w:ascii="Rubik Light" w:eastAsia="Times" w:hAnsi="Rubik Light" w:cs="Rubik Light"/>
          <w:sz w:val="18"/>
          <w:szCs w:val="18"/>
          <w:lang w:eastAsia="it-IT"/>
        </w:rPr>
        <w:t xml:space="preserve">In caso contrario indicare le condanne riportate: la data di sentenza dell’autorità giudiziaria (indicare anche se sia stata concessa amnistia, condono, indulto, perdono giudiziale, </w:t>
      </w:r>
      <w:proofErr w:type="spellStart"/>
      <w:r w:rsidRPr="0041422B">
        <w:rPr>
          <w:rFonts w:ascii="Rubik Light" w:eastAsia="Times" w:hAnsi="Rubik Light" w:cs="Rubik Light"/>
          <w:sz w:val="18"/>
          <w:szCs w:val="18"/>
          <w:lang w:eastAsia="it-IT"/>
        </w:rPr>
        <w:t>ecc</w:t>
      </w:r>
      <w:proofErr w:type="spellEnd"/>
      <w:r w:rsidRPr="0041422B">
        <w:rPr>
          <w:rFonts w:ascii="Rubik Light" w:eastAsia="Times" w:hAnsi="Rubik Light" w:cs="Rubik Light"/>
          <w:sz w:val="18"/>
          <w:szCs w:val="18"/>
          <w:lang w:eastAsia="it-IT"/>
        </w:rPr>
        <w:t>…) o gli estremi dei procedimenti penali pendenti.</w:t>
      </w:r>
    </w:p>
    <w:p w:rsidR="0068092C" w:rsidRPr="0041422B" w:rsidRDefault="0068092C" w:rsidP="0068092C">
      <w:pPr>
        <w:pStyle w:val="Paragrafoelenco"/>
        <w:numPr>
          <w:ilvl w:val="0"/>
          <w:numId w:val="31"/>
        </w:numPr>
        <w:ind w:left="0" w:right="-8" w:firstLine="0"/>
        <w:jc w:val="both"/>
        <w:rPr>
          <w:rFonts w:ascii="Rubik Light" w:eastAsia="Times" w:hAnsi="Rubik Light" w:cs="Rubik Light"/>
          <w:sz w:val="18"/>
          <w:szCs w:val="18"/>
          <w:lang w:eastAsia="it-IT"/>
        </w:rPr>
      </w:pPr>
      <w:r w:rsidRPr="0041422B">
        <w:rPr>
          <w:rFonts w:ascii="Rubik Light" w:eastAsia="Times" w:hAnsi="Rubik Light" w:cs="Rubik Light"/>
          <w:sz w:val="18"/>
          <w:szCs w:val="18"/>
          <w:lang w:eastAsia="it-IT"/>
        </w:rPr>
        <w:t>Identificare la pubblica amministrazione, il tipo di servizio e i dettagli dell’interruzione del rapporto.</w:t>
      </w:r>
    </w:p>
    <w:p w:rsidR="0068092C" w:rsidRPr="0041422B" w:rsidRDefault="0068092C" w:rsidP="0068092C">
      <w:pPr>
        <w:pStyle w:val="Paragrafoelenco"/>
        <w:numPr>
          <w:ilvl w:val="0"/>
          <w:numId w:val="31"/>
        </w:numPr>
        <w:ind w:left="0" w:right="-8" w:firstLine="0"/>
        <w:jc w:val="both"/>
        <w:rPr>
          <w:rFonts w:ascii="Rubik Light" w:eastAsia="Times" w:hAnsi="Rubik Light" w:cs="Rubik Light"/>
          <w:sz w:val="18"/>
          <w:szCs w:val="18"/>
          <w:lang w:eastAsia="it-IT"/>
        </w:rPr>
      </w:pPr>
      <w:r w:rsidRPr="0041422B">
        <w:rPr>
          <w:rFonts w:ascii="Rubik Light" w:eastAsia="Times" w:hAnsi="Rubik Light" w:cs="Rubik Light"/>
          <w:sz w:val="18"/>
          <w:szCs w:val="18"/>
          <w:lang w:eastAsia="it-IT"/>
        </w:rPr>
        <w:t xml:space="preserve">Se </w:t>
      </w:r>
      <w:r w:rsidRPr="0041422B">
        <w:rPr>
          <w:rFonts w:ascii="Rubik Light" w:eastAsia="Times" w:hAnsi="Rubik Light" w:cs="Rubik Light"/>
          <w:i/>
          <w:sz w:val="18"/>
          <w:szCs w:val="18"/>
          <w:lang w:eastAsia="it-IT"/>
        </w:rPr>
        <w:t>Assegno di ricerca</w:t>
      </w:r>
      <w:r w:rsidRPr="0041422B">
        <w:rPr>
          <w:rFonts w:ascii="Rubik Light" w:eastAsia="Times" w:hAnsi="Rubik Light" w:cs="Rubik Light"/>
          <w:sz w:val="18"/>
          <w:szCs w:val="18"/>
          <w:lang w:eastAsia="it-IT"/>
        </w:rPr>
        <w:t xml:space="preserve"> conferito da</w:t>
      </w:r>
      <w:r>
        <w:rPr>
          <w:rFonts w:ascii="Rubik Light" w:eastAsia="Times" w:hAnsi="Rubik Light" w:cs="Rubik Light"/>
          <w:sz w:val="18"/>
          <w:szCs w:val="18"/>
          <w:lang w:eastAsia="it-IT"/>
        </w:rPr>
        <w:t>ll’</w:t>
      </w:r>
      <w:r w:rsidRPr="0041422B">
        <w:rPr>
          <w:rFonts w:ascii="Rubik Light" w:eastAsia="Times" w:hAnsi="Rubik Light" w:cs="Rubik Light"/>
          <w:sz w:val="18"/>
          <w:szCs w:val="18"/>
          <w:lang w:eastAsia="it-IT"/>
        </w:rPr>
        <w:t>l’Università degli studi di Bergamo, il candidato assegnatario dell’incarico de quo si dovrà attivare per le prescritte autorizzazioni, ante sottoscrizione dell’incarico</w:t>
      </w:r>
      <w:r>
        <w:rPr>
          <w:rFonts w:ascii="Rubik Light" w:eastAsia="Times" w:hAnsi="Rubik Light" w:cs="Rubik Light"/>
          <w:sz w:val="18"/>
          <w:szCs w:val="18"/>
          <w:lang w:eastAsia="it-IT"/>
        </w:rPr>
        <w:t>.</w:t>
      </w:r>
    </w:p>
    <w:bookmarkEnd w:id="0"/>
    <w:p w:rsidR="0068092C" w:rsidRDefault="0068092C" w:rsidP="0068092C">
      <w:pPr>
        <w:tabs>
          <w:tab w:val="center" w:pos="7088"/>
        </w:tabs>
        <w:jc w:val="right"/>
        <w:rPr>
          <w:rFonts w:ascii="Rubik Light" w:eastAsia="Times" w:hAnsi="Rubik Light" w:cs="Rubik Light"/>
          <w:sz w:val="18"/>
          <w:szCs w:val="18"/>
          <w:lang w:eastAsia="it-IT"/>
        </w:rPr>
      </w:pPr>
    </w:p>
    <w:p w:rsidR="0068092C" w:rsidRDefault="0068092C" w:rsidP="0068092C">
      <w:pPr>
        <w:tabs>
          <w:tab w:val="center" w:pos="7088"/>
        </w:tabs>
        <w:jc w:val="right"/>
        <w:rPr>
          <w:rFonts w:ascii="Rubik Light" w:eastAsia="Times" w:hAnsi="Rubik Light" w:cs="Rubik Light"/>
          <w:sz w:val="18"/>
          <w:szCs w:val="18"/>
          <w:lang w:eastAsia="it-IT"/>
        </w:rPr>
      </w:pPr>
    </w:p>
    <w:sectPr w:rsidR="0068092C" w:rsidSect="00AB757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30D" w:rsidRDefault="00E4030D" w:rsidP="007115A4">
      <w:r>
        <w:separator/>
      </w:r>
    </w:p>
  </w:endnote>
  <w:endnote w:type="continuationSeparator" w:id="0">
    <w:p w:rsidR="00E4030D" w:rsidRDefault="00E4030D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ubik Light">
    <w:altName w:val="Arial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30D" w:rsidRDefault="00E4030D" w:rsidP="007115A4">
      <w:r>
        <w:separator/>
      </w:r>
    </w:p>
  </w:footnote>
  <w:footnote w:type="continuationSeparator" w:id="0">
    <w:p w:rsidR="00E4030D" w:rsidRDefault="00E4030D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C25618"/>
    <w:multiLevelType w:val="hybridMultilevel"/>
    <w:tmpl w:val="DBA03824"/>
    <w:lvl w:ilvl="0" w:tplc="05EC9BC8">
      <w:start w:val="1"/>
      <w:numFmt w:val="upperRoman"/>
      <w:lvlText w:val="(%1)"/>
      <w:lvlJc w:val="left"/>
      <w:pPr>
        <w:ind w:left="185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994FAC"/>
    <w:multiLevelType w:val="hybridMultilevel"/>
    <w:tmpl w:val="A3EAB1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BA31A00"/>
    <w:multiLevelType w:val="hybridMultilevel"/>
    <w:tmpl w:val="31E8162A"/>
    <w:lvl w:ilvl="0" w:tplc="F006B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59C3130"/>
    <w:multiLevelType w:val="hybridMultilevel"/>
    <w:tmpl w:val="5FF0F806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8C13431"/>
    <w:multiLevelType w:val="hybridMultilevel"/>
    <w:tmpl w:val="88361124"/>
    <w:lvl w:ilvl="0" w:tplc="45C27C82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D503A5"/>
    <w:multiLevelType w:val="hybridMultilevel"/>
    <w:tmpl w:val="07DCD03C"/>
    <w:lvl w:ilvl="0" w:tplc="7B76E056">
      <w:numFmt w:val="bullet"/>
      <w:lvlText w:val="-"/>
      <w:lvlJc w:val="left"/>
      <w:pPr>
        <w:ind w:left="513" w:hanging="360"/>
      </w:pPr>
      <w:rPr>
        <w:rFonts w:ascii="Rubik Light" w:eastAsia="Times" w:hAnsi="Rubik Light" w:cs="Rubik Light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0" w15:restartNumberingAfterBreak="0">
    <w:nsid w:val="61DB4FD9"/>
    <w:multiLevelType w:val="hybridMultilevel"/>
    <w:tmpl w:val="DC02D844"/>
    <w:lvl w:ilvl="0" w:tplc="277C0B0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07F1D"/>
    <w:multiLevelType w:val="hybridMultilevel"/>
    <w:tmpl w:val="62FCC6E6"/>
    <w:lvl w:ilvl="0" w:tplc="0410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6"/>
  </w:num>
  <w:num w:numId="2">
    <w:abstractNumId w:val="12"/>
  </w:num>
  <w:num w:numId="3">
    <w:abstractNumId w:val="10"/>
  </w:num>
  <w:num w:numId="4">
    <w:abstractNumId w:val="32"/>
  </w:num>
  <w:num w:numId="5">
    <w:abstractNumId w:val="13"/>
  </w:num>
  <w:num w:numId="6">
    <w:abstractNumId w:val="20"/>
  </w:num>
  <w:num w:numId="7">
    <w:abstractNumId w:val="2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7"/>
  </w:num>
  <w:num w:numId="21">
    <w:abstractNumId w:val="22"/>
  </w:num>
  <w:num w:numId="22">
    <w:abstractNumId w:val="11"/>
  </w:num>
  <w:num w:numId="23">
    <w:abstractNumId w:val="33"/>
  </w:num>
  <w:num w:numId="24">
    <w:abstractNumId w:val="28"/>
  </w:num>
  <w:num w:numId="25">
    <w:abstractNumId w:val="17"/>
  </w:num>
  <w:num w:numId="26">
    <w:abstractNumId w:val="19"/>
  </w:num>
  <w:num w:numId="27">
    <w:abstractNumId w:val="31"/>
  </w:num>
  <w:num w:numId="28">
    <w:abstractNumId w:val="21"/>
  </w:num>
  <w:num w:numId="29">
    <w:abstractNumId w:val="25"/>
  </w:num>
  <w:num w:numId="30">
    <w:abstractNumId w:val="29"/>
  </w:num>
  <w:num w:numId="31">
    <w:abstractNumId w:val="14"/>
  </w:num>
  <w:num w:numId="32">
    <w:abstractNumId w:val="18"/>
  </w:num>
  <w:num w:numId="33">
    <w:abstractNumId w:val="3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0D"/>
    <w:rsid w:val="004462C1"/>
    <w:rsid w:val="004E108E"/>
    <w:rsid w:val="00645252"/>
    <w:rsid w:val="0068092C"/>
    <w:rsid w:val="00690C87"/>
    <w:rsid w:val="006D3D74"/>
    <w:rsid w:val="007115A4"/>
    <w:rsid w:val="0083569A"/>
    <w:rsid w:val="008366BA"/>
    <w:rsid w:val="00A9204E"/>
    <w:rsid w:val="00AB7575"/>
    <w:rsid w:val="00B23BF0"/>
    <w:rsid w:val="00B44AB2"/>
    <w:rsid w:val="00E4030D"/>
    <w:rsid w:val="00E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3EF0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62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a.bonfanti\AppData\Roaming\Microsoft\Templates\Spaziatura%20singola%20(vuot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purl.org/dc/elements/1.1/"/>
    <ds:schemaRef ds:uri="4873beb7-5857-4685-be1f-d57550cc96cc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BD759-2EDD-4AAF-A5C0-FDAA95D2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Spaziatura singola (vuoto)</Template>
  <TotalTime>0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2021-02-18T09:24:00Z</dcterms:created>
  <dcterms:modified xsi:type="dcterms:W3CDTF">2021-12-22T20:17:00Z</dcterms:modified>
</cp:coreProperties>
</file>