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4A1B" w:rsidRDefault="00644A1B" w:rsidP="00644A1B">
      <w:pPr>
        <w:widowControl w:val="0"/>
        <w:autoSpaceDE w:val="0"/>
        <w:autoSpaceDN w:val="0"/>
        <w:adjustRightInd w:val="0"/>
        <w:ind w:right="283"/>
        <w:jc w:val="right"/>
        <w:rPr>
          <w:rFonts w:ascii="Rubik Light" w:eastAsia="Times" w:hAnsi="Rubik Light" w:cs="Rubik Light"/>
          <w:b/>
          <w:i/>
          <w:sz w:val="20"/>
          <w:szCs w:val="20"/>
          <w:lang w:val="en-US" w:eastAsia="it-IT"/>
        </w:rPr>
      </w:pPr>
      <w:proofErr w:type="spellStart"/>
      <w:r>
        <w:rPr>
          <w:rFonts w:ascii="Rubik Light" w:eastAsia="Times" w:hAnsi="Rubik Light" w:cs="Rubik Light"/>
          <w:b/>
          <w:sz w:val="20"/>
          <w:szCs w:val="20"/>
          <w:lang w:val="en-US" w:eastAsia="it-IT"/>
        </w:rPr>
        <w:t>Candidatura</w:t>
      </w:r>
      <w:proofErr w:type="spellEnd"/>
      <w:r>
        <w:rPr>
          <w:rFonts w:ascii="Rubik Light" w:eastAsia="Times" w:hAnsi="Rubik Light" w:cs="Rubik Light"/>
          <w:b/>
          <w:sz w:val="20"/>
          <w:szCs w:val="20"/>
          <w:lang w:val="en-US" w:eastAsia="it-IT"/>
        </w:rPr>
        <w:t xml:space="preserve"> </w:t>
      </w:r>
      <w:proofErr w:type="spellStart"/>
      <w:r>
        <w:rPr>
          <w:rFonts w:ascii="Rubik Light" w:eastAsia="Times" w:hAnsi="Rubik Light" w:cs="Rubik Light"/>
          <w:b/>
          <w:sz w:val="20"/>
          <w:szCs w:val="20"/>
          <w:lang w:val="en-US" w:eastAsia="it-IT"/>
        </w:rPr>
        <w:t>alla</w:t>
      </w:r>
      <w:proofErr w:type="spellEnd"/>
      <w:r>
        <w:rPr>
          <w:rFonts w:ascii="Rubik Light" w:eastAsia="Times" w:hAnsi="Rubik Light" w:cs="Rubik Light"/>
          <w:b/>
          <w:sz w:val="20"/>
          <w:szCs w:val="20"/>
          <w:lang w:val="en-US" w:eastAsia="it-IT"/>
        </w:rPr>
        <w:t xml:space="preserve"> </w:t>
      </w:r>
      <w:r>
        <w:rPr>
          <w:rFonts w:ascii="Rubik Light" w:eastAsia="Times" w:hAnsi="Rubik Light" w:cs="Rubik Light"/>
          <w:b/>
          <w:i/>
          <w:sz w:val="20"/>
          <w:szCs w:val="20"/>
          <w:lang w:val="en-US" w:eastAsia="it-IT"/>
        </w:rPr>
        <w:t>Summer School 2022</w:t>
      </w:r>
    </w:p>
    <w:p w:rsidR="00644A1B" w:rsidRDefault="00644A1B" w:rsidP="00644A1B">
      <w:pPr>
        <w:widowControl w:val="0"/>
        <w:autoSpaceDE w:val="0"/>
        <w:autoSpaceDN w:val="0"/>
        <w:adjustRightInd w:val="0"/>
        <w:ind w:right="283"/>
        <w:jc w:val="right"/>
        <w:rPr>
          <w:rFonts w:ascii="Rubik Light" w:eastAsia="Times" w:hAnsi="Rubik Light" w:cs="Rubik Light"/>
          <w:b/>
          <w:i/>
          <w:sz w:val="20"/>
          <w:szCs w:val="20"/>
          <w:lang w:val="en-US" w:eastAsia="it-IT"/>
        </w:rPr>
      </w:pPr>
      <w:r>
        <w:rPr>
          <w:rFonts w:ascii="Rubik Light" w:eastAsia="Times" w:hAnsi="Rubik Light" w:cs="Rubik Light"/>
          <w:b/>
          <w:i/>
          <w:sz w:val="20"/>
          <w:szCs w:val="20"/>
          <w:lang w:val="en-US" w:eastAsia="it-IT"/>
        </w:rPr>
        <w:t>Global Perspectives of Public and Private Sector Interaction</w:t>
      </w:r>
    </w:p>
    <w:p w:rsidR="00644A1B" w:rsidRDefault="00644A1B" w:rsidP="00644A1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14"/>
        </w:tabs>
        <w:ind w:right="283"/>
        <w:jc w:val="right"/>
        <w:rPr>
          <w:rFonts w:ascii="Rubik Light" w:hAnsi="Rubik Light" w:cs="Rubik Light"/>
          <w:b/>
          <w:sz w:val="20"/>
          <w:szCs w:val="20"/>
        </w:rPr>
      </w:pPr>
      <w:proofErr w:type="spellStart"/>
      <w:r>
        <w:rPr>
          <w:rFonts w:ascii="Rubik Light" w:hAnsi="Rubik Light" w:cs="Rubik Light"/>
          <w:b/>
          <w:sz w:val="20"/>
          <w:szCs w:val="20"/>
        </w:rPr>
        <w:t>All</w:t>
      </w:r>
      <w:proofErr w:type="spellEnd"/>
      <w:r>
        <w:rPr>
          <w:rFonts w:ascii="Rubik Light" w:hAnsi="Rubik Light" w:cs="Rubik Light"/>
          <w:b/>
          <w:sz w:val="20"/>
          <w:szCs w:val="20"/>
        </w:rPr>
        <w:t>. 3</w:t>
      </w:r>
    </w:p>
    <w:p w:rsidR="00644A1B" w:rsidRDefault="00644A1B" w:rsidP="00644A1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14"/>
        </w:tabs>
        <w:ind w:right="283"/>
        <w:jc w:val="right"/>
        <w:rPr>
          <w:rFonts w:ascii="Rubik Light" w:hAnsi="Rubik Light" w:cs="Rubik Light"/>
          <w:b/>
          <w:sz w:val="20"/>
          <w:szCs w:val="20"/>
        </w:rPr>
      </w:pPr>
    </w:p>
    <w:p w:rsidR="00644A1B" w:rsidRDefault="00644A1B" w:rsidP="00644A1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14"/>
        </w:tabs>
        <w:ind w:right="283"/>
        <w:jc w:val="both"/>
        <w:rPr>
          <w:rFonts w:ascii="Rubik Light" w:hAnsi="Rubik Light" w:cs="Rubik Light"/>
          <w:b/>
          <w:sz w:val="20"/>
          <w:szCs w:val="20"/>
        </w:rPr>
      </w:pPr>
    </w:p>
    <w:p w:rsidR="00644A1B" w:rsidRDefault="00644A1B" w:rsidP="00644A1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14"/>
        </w:tabs>
        <w:ind w:right="283"/>
        <w:jc w:val="both"/>
        <w:rPr>
          <w:rFonts w:ascii="Rubik Light" w:hAnsi="Rubik Light" w:cs="Rubik Light"/>
          <w:b/>
          <w:sz w:val="20"/>
          <w:szCs w:val="20"/>
        </w:rPr>
      </w:pPr>
    </w:p>
    <w:p w:rsidR="00644A1B" w:rsidRDefault="00644A1B" w:rsidP="00644A1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14"/>
        </w:tabs>
        <w:spacing w:line="360" w:lineRule="auto"/>
        <w:ind w:right="284"/>
        <w:jc w:val="both"/>
        <w:rPr>
          <w:rFonts w:ascii="Rubik Light" w:hAnsi="Rubik Light" w:cs="Rubik Light"/>
          <w:b/>
          <w:sz w:val="20"/>
          <w:szCs w:val="20"/>
        </w:rPr>
      </w:pPr>
      <w:r>
        <w:rPr>
          <w:rFonts w:ascii="Rubik Light" w:hAnsi="Rubik Light" w:cs="Rubik Light"/>
          <w:b/>
          <w:sz w:val="20"/>
          <w:szCs w:val="20"/>
        </w:rPr>
        <w:t xml:space="preserve">NOME: </w:t>
      </w:r>
      <w:r>
        <w:rPr>
          <w:rFonts w:ascii="Rubik Light" w:hAnsi="Rubik Light" w:cs="Rubik Light"/>
          <w:b/>
          <w:sz w:val="20"/>
          <w:szCs w:val="20"/>
        </w:rPr>
        <w:tab/>
      </w:r>
      <w:r>
        <w:rPr>
          <w:rFonts w:ascii="Rubik Light" w:hAnsi="Rubik Light" w:cs="Rubik Light"/>
          <w:b/>
          <w:sz w:val="20"/>
          <w:szCs w:val="20"/>
        </w:rPr>
        <w:tab/>
      </w:r>
      <w:r>
        <w:rPr>
          <w:rFonts w:ascii="Rubik Light" w:hAnsi="Rubik Light" w:cs="Rubik Light"/>
          <w:b/>
          <w:sz w:val="20"/>
          <w:szCs w:val="20"/>
        </w:rPr>
        <w:tab/>
      </w:r>
      <w:r>
        <w:rPr>
          <w:rFonts w:ascii="Rubik Light" w:hAnsi="Rubik Light" w:cs="Rubik Light"/>
          <w:b/>
          <w:sz w:val="20"/>
          <w:szCs w:val="20"/>
        </w:rPr>
        <w:tab/>
      </w:r>
      <w:r>
        <w:rPr>
          <w:rFonts w:ascii="Rubik Light" w:hAnsi="Rubik Light" w:cs="Rubik Light"/>
          <w:b/>
          <w:sz w:val="20"/>
          <w:szCs w:val="20"/>
        </w:rPr>
        <w:tab/>
        <w:t>_________________________</w:t>
      </w:r>
    </w:p>
    <w:p w:rsidR="00644A1B" w:rsidRDefault="00644A1B" w:rsidP="00644A1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14"/>
        </w:tabs>
        <w:spacing w:line="360" w:lineRule="auto"/>
        <w:ind w:right="284"/>
        <w:jc w:val="both"/>
        <w:rPr>
          <w:rFonts w:ascii="Rubik Light" w:hAnsi="Rubik Light" w:cs="Rubik Light"/>
          <w:b/>
          <w:sz w:val="20"/>
          <w:szCs w:val="20"/>
        </w:rPr>
      </w:pPr>
      <w:r>
        <w:rPr>
          <w:rFonts w:ascii="Rubik Light" w:hAnsi="Rubik Light" w:cs="Rubik Light"/>
          <w:b/>
          <w:sz w:val="20"/>
          <w:szCs w:val="20"/>
        </w:rPr>
        <w:t>COGNOME:</w:t>
      </w:r>
      <w:r>
        <w:rPr>
          <w:rFonts w:ascii="Rubik Light" w:hAnsi="Rubik Light" w:cs="Rubik Light"/>
          <w:b/>
          <w:sz w:val="20"/>
          <w:szCs w:val="20"/>
        </w:rPr>
        <w:tab/>
      </w:r>
      <w:r>
        <w:rPr>
          <w:rFonts w:ascii="Rubik Light" w:hAnsi="Rubik Light" w:cs="Rubik Light"/>
          <w:b/>
          <w:sz w:val="20"/>
          <w:szCs w:val="20"/>
        </w:rPr>
        <w:tab/>
      </w:r>
      <w:r>
        <w:rPr>
          <w:rFonts w:ascii="Rubik Light" w:hAnsi="Rubik Light" w:cs="Rubik Light"/>
          <w:b/>
          <w:sz w:val="20"/>
          <w:szCs w:val="20"/>
        </w:rPr>
        <w:tab/>
      </w:r>
      <w:r>
        <w:rPr>
          <w:rFonts w:ascii="Rubik Light" w:hAnsi="Rubik Light" w:cs="Rubik Light"/>
          <w:b/>
          <w:sz w:val="20"/>
          <w:szCs w:val="20"/>
        </w:rPr>
        <w:tab/>
        <w:t xml:space="preserve"> _________________________</w:t>
      </w:r>
    </w:p>
    <w:p w:rsidR="00644A1B" w:rsidRDefault="00644A1B" w:rsidP="00644A1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14"/>
        </w:tabs>
        <w:spacing w:line="360" w:lineRule="auto"/>
        <w:ind w:right="284"/>
        <w:jc w:val="both"/>
        <w:rPr>
          <w:rFonts w:ascii="Rubik Light" w:hAnsi="Rubik Light" w:cs="Rubik Light"/>
          <w:b/>
          <w:sz w:val="20"/>
          <w:szCs w:val="20"/>
        </w:rPr>
      </w:pPr>
      <w:r>
        <w:rPr>
          <w:rFonts w:ascii="Rubik Light" w:hAnsi="Rubik Light" w:cs="Rubik Light"/>
          <w:b/>
          <w:sz w:val="20"/>
          <w:szCs w:val="20"/>
        </w:rPr>
        <w:t>CORSO DI LAUREA FREQUENTATO:</w:t>
      </w:r>
      <w:r>
        <w:rPr>
          <w:rFonts w:ascii="Rubik Light" w:hAnsi="Rubik Light" w:cs="Rubik Light"/>
          <w:b/>
          <w:sz w:val="20"/>
          <w:szCs w:val="20"/>
        </w:rPr>
        <w:tab/>
        <w:t>_________________________</w:t>
      </w:r>
    </w:p>
    <w:p w:rsidR="00644A1B" w:rsidRDefault="00644A1B" w:rsidP="00644A1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14"/>
        </w:tabs>
        <w:spacing w:line="360" w:lineRule="auto"/>
        <w:ind w:right="284"/>
        <w:jc w:val="both"/>
        <w:rPr>
          <w:rFonts w:ascii="Rubik Light" w:hAnsi="Rubik Light" w:cs="Rubik Light"/>
          <w:b/>
          <w:sz w:val="20"/>
          <w:szCs w:val="20"/>
        </w:rPr>
      </w:pPr>
      <w:r>
        <w:rPr>
          <w:rFonts w:ascii="Rubik Light" w:hAnsi="Rubik Light" w:cs="Rubik Light"/>
          <w:b/>
          <w:sz w:val="20"/>
          <w:szCs w:val="20"/>
        </w:rPr>
        <w:t>MATRICOLA:</w:t>
      </w:r>
      <w:r>
        <w:rPr>
          <w:rFonts w:ascii="Rubik Light" w:hAnsi="Rubik Light" w:cs="Rubik Light"/>
          <w:b/>
          <w:sz w:val="20"/>
          <w:szCs w:val="20"/>
        </w:rPr>
        <w:tab/>
      </w:r>
      <w:r>
        <w:rPr>
          <w:rFonts w:ascii="Rubik Light" w:hAnsi="Rubik Light" w:cs="Rubik Light"/>
          <w:b/>
          <w:sz w:val="20"/>
          <w:szCs w:val="20"/>
        </w:rPr>
        <w:tab/>
      </w:r>
      <w:r>
        <w:rPr>
          <w:rFonts w:ascii="Rubik Light" w:hAnsi="Rubik Light" w:cs="Rubik Light"/>
          <w:b/>
          <w:sz w:val="20"/>
          <w:szCs w:val="20"/>
        </w:rPr>
        <w:tab/>
      </w:r>
      <w:r>
        <w:rPr>
          <w:rFonts w:ascii="Rubik Light" w:hAnsi="Rubik Light" w:cs="Rubik Light"/>
          <w:b/>
          <w:sz w:val="20"/>
          <w:szCs w:val="20"/>
        </w:rPr>
        <w:tab/>
        <w:t xml:space="preserve"> _________________________</w:t>
      </w:r>
    </w:p>
    <w:p w:rsidR="00644A1B" w:rsidRDefault="00644A1B" w:rsidP="00644A1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14"/>
        </w:tabs>
        <w:ind w:right="283"/>
        <w:jc w:val="both"/>
        <w:rPr>
          <w:rFonts w:ascii="Rubik Light" w:eastAsia="Times" w:hAnsi="Rubik Light" w:cs="Rubik Light"/>
          <w:sz w:val="20"/>
          <w:szCs w:val="20"/>
          <w:lang w:eastAsia="it-IT"/>
        </w:rPr>
      </w:pPr>
    </w:p>
    <w:p w:rsidR="00644A1B" w:rsidRDefault="00644A1B" w:rsidP="00644A1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14"/>
        </w:tabs>
        <w:ind w:right="283"/>
        <w:jc w:val="both"/>
        <w:rPr>
          <w:rFonts w:ascii="Rubik Light" w:eastAsia="Times" w:hAnsi="Rubik Light" w:cs="Rubik Light"/>
          <w:sz w:val="20"/>
          <w:szCs w:val="20"/>
          <w:lang w:eastAsia="it-IT"/>
        </w:rPr>
      </w:pPr>
    </w:p>
    <w:p w:rsidR="00644A1B" w:rsidRDefault="00644A1B" w:rsidP="00644A1B">
      <w:pPr>
        <w:autoSpaceDE w:val="0"/>
        <w:autoSpaceDN w:val="0"/>
        <w:adjustRightInd w:val="0"/>
        <w:jc w:val="center"/>
        <w:rPr>
          <w:rFonts w:ascii="Rubik Light" w:eastAsia="Times New Roman" w:hAnsi="Rubik Light" w:cs="Rubik Light"/>
          <w:b/>
          <w:sz w:val="22"/>
          <w:szCs w:val="22"/>
        </w:rPr>
      </w:pPr>
      <w:r>
        <w:rPr>
          <w:rFonts w:ascii="Rubik Light" w:eastAsia="Times New Roman" w:hAnsi="Rubik Light" w:cs="Rubik Light"/>
          <w:b/>
          <w:sz w:val="22"/>
          <w:szCs w:val="22"/>
        </w:rPr>
        <w:t>LETTERA MOTIVAZIONALE</w:t>
      </w:r>
    </w:p>
    <w:p w:rsidR="00644A1B" w:rsidRDefault="00644A1B" w:rsidP="00644A1B">
      <w:pPr>
        <w:autoSpaceDE w:val="0"/>
        <w:autoSpaceDN w:val="0"/>
        <w:adjustRightInd w:val="0"/>
        <w:jc w:val="center"/>
        <w:rPr>
          <w:rFonts w:ascii="Rubik Light" w:eastAsia="Times New Roman" w:hAnsi="Rubik Light" w:cs="Rubik Light"/>
          <w:b/>
          <w:sz w:val="18"/>
          <w:szCs w:val="18"/>
        </w:rPr>
      </w:pPr>
      <w:r>
        <w:rPr>
          <w:rFonts w:ascii="Rubik Light" w:eastAsia="Times New Roman" w:hAnsi="Rubik Light" w:cs="Rubik Light"/>
          <w:b/>
          <w:sz w:val="18"/>
          <w:szCs w:val="18"/>
        </w:rPr>
        <w:t>(frontespizio)</w:t>
      </w:r>
    </w:p>
    <w:p w:rsidR="00644A1B" w:rsidRDefault="00644A1B" w:rsidP="00644A1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14"/>
        </w:tabs>
        <w:ind w:right="283"/>
        <w:jc w:val="both"/>
        <w:rPr>
          <w:rFonts w:ascii="Rubik Light" w:eastAsia="Times" w:hAnsi="Rubik Light" w:cs="Rubik Light"/>
          <w:sz w:val="20"/>
          <w:szCs w:val="20"/>
          <w:lang w:eastAsia="it-IT"/>
        </w:rPr>
      </w:pPr>
    </w:p>
    <w:p w:rsidR="00644A1B" w:rsidRDefault="00644A1B" w:rsidP="00644A1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14"/>
        </w:tabs>
        <w:ind w:right="283"/>
        <w:jc w:val="both"/>
        <w:rPr>
          <w:rFonts w:ascii="Rubik Light" w:eastAsia="Times" w:hAnsi="Rubik Light" w:cs="Rubik Light"/>
          <w:sz w:val="20"/>
          <w:szCs w:val="20"/>
          <w:lang w:eastAsia="it-IT"/>
        </w:rPr>
      </w:pPr>
    </w:p>
    <w:p w:rsidR="00644A1B" w:rsidRDefault="00644A1B" w:rsidP="00644A1B">
      <w:pPr>
        <w:tabs>
          <w:tab w:val="left" w:pos="14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14"/>
        </w:tabs>
        <w:ind w:left="142" w:right="283"/>
        <w:jc w:val="both"/>
        <w:rPr>
          <w:rFonts w:ascii="Rubik Light" w:eastAsia="Times" w:hAnsi="Rubik Light" w:cs="Rubik Light"/>
          <w:sz w:val="20"/>
          <w:szCs w:val="20"/>
          <w:lang w:eastAsia="it-IT"/>
        </w:rPr>
      </w:pPr>
      <w:r>
        <w:rPr>
          <w:rFonts w:ascii="Rubik Light" w:eastAsia="Times" w:hAnsi="Rubik Light" w:cs="Rubik Light"/>
          <w:sz w:val="20"/>
          <w:szCs w:val="20"/>
          <w:lang w:eastAsia="it-IT"/>
        </w:rPr>
        <w:t>Il sottoscritto,</w:t>
      </w:r>
    </w:p>
    <w:p w:rsidR="00644A1B" w:rsidRDefault="00644A1B" w:rsidP="00644A1B">
      <w:pPr>
        <w:tabs>
          <w:tab w:val="left" w:pos="14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14"/>
        </w:tabs>
        <w:ind w:left="142" w:right="283"/>
        <w:jc w:val="center"/>
        <w:rPr>
          <w:rFonts w:ascii="Rubik Light" w:eastAsia="Times" w:hAnsi="Rubik Light" w:cs="Rubik Light"/>
          <w:b/>
          <w:sz w:val="20"/>
          <w:szCs w:val="20"/>
          <w:lang w:eastAsia="it-IT"/>
        </w:rPr>
      </w:pPr>
      <w:r>
        <w:rPr>
          <w:rFonts w:ascii="Rubik Light" w:eastAsia="Times" w:hAnsi="Rubik Light" w:cs="Rubik Light"/>
          <w:b/>
          <w:sz w:val="20"/>
          <w:szCs w:val="20"/>
          <w:lang w:eastAsia="it-IT"/>
        </w:rPr>
        <w:t>PREMESSO</w:t>
      </w:r>
    </w:p>
    <w:p w:rsidR="00644A1B" w:rsidRDefault="00644A1B" w:rsidP="00644A1B">
      <w:pPr>
        <w:numPr>
          <w:ilvl w:val="1"/>
          <w:numId w:val="28"/>
        </w:numPr>
        <w:tabs>
          <w:tab w:val="left" w:pos="142"/>
          <w:tab w:val="left" w:pos="426"/>
          <w:tab w:val="left" w:pos="1418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14"/>
        </w:tabs>
        <w:ind w:left="142" w:right="283" w:firstLine="0"/>
        <w:contextualSpacing/>
        <w:jc w:val="both"/>
        <w:rPr>
          <w:rFonts w:ascii="Rubik Light" w:eastAsia="Times" w:hAnsi="Rubik Light" w:cs="Rubik Light"/>
          <w:sz w:val="20"/>
          <w:szCs w:val="20"/>
          <w:lang w:eastAsia="it-IT"/>
        </w:rPr>
      </w:pPr>
      <w:r>
        <w:rPr>
          <w:rFonts w:ascii="Rubik Light" w:eastAsia="Times" w:hAnsi="Rubik Light" w:cs="Rubik Light"/>
          <w:sz w:val="20"/>
          <w:szCs w:val="20"/>
          <w:lang w:eastAsia="it-IT"/>
        </w:rPr>
        <w:t xml:space="preserve">di aver preso visione del Bando di selezione per l’ammissione alla </w:t>
      </w:r>
      <w:r>
        <w:rPr>
          <w:rFonts w:ascii="Rubik Light" w:eastAsia="Times" w:hAnsi="Rubik Light" w:cs="Rubik Light"/>
          <w:i/>
          <w:sz w:val="20"/>
          <w:szCs w:val="20"/>
          <w:lang w:eastAsia="it-IT"/>
        </w:rPr>
        <w:t xml:space="preserve">Summer School 2022 “Global </w:t>
      </w:r>
      <w:proofErr w:type="spellStart"/>
      <w:r>
        <w:rPr>
          <w:rFonts w:ascii="Rubik Light" w:eastAsia="Times" w:hAnsi="Rubik Light" w:cs="Rubik Light"/>
          <w:i/>
          <w:sz w:val="20"/>
          <w:szCs w:val="20"/>
          <w:lang w:eastAsia="it-IT"/>
        </w:rPr>
        <w:t>Perspectives</w:t>
      </w:r>
      <w:proofErr w:type="spellEnd"/>
      <w:r>
        <w:rPr>
          <w:rFonts w:ascii="Rubik Light" w:eastAsia="Times" w:hAnsi="Rubik Light" w:cs="Rubik Light"/>
          <w:i/>
          <w:sz w:val="20"/>
          <w:szCs w:val="20"/>
          <w:lang w:eastAsia="it-IT"/>
        </w:rPr>
        <w:t xml:space="preserve"> of Public and Private Sector Interaction” (GLOBALPAL22);</w:t>
      </w:r>
    </w:p>
    <w:p w:rsidR="00644A1B" w:rsidRDefault="00644A1B" w:rsidP="00644A1B">
      <w:pPr>
        <w:numPr>
          <w:ilvl w:val="1"/>
          <w:numId w:val="28"/>
        </w:numPr>
        <w:tabs>
          <w:tab w:val="left" w:pos="142"/>
          <w:tab w:val="left" w:pos="426"/>
          <w:tab w:val="left" w:pos="1418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14"/>
        </w:tabs>
        <w:ind w:left="142" w:right="283" w:firstLine="0"/>
        <w:contextualSpacing/>
        <w:jc w:val="both"/>
        <w:rPr>
          <w:rFonts w:ascii="Rubik Light" w:eastAsia="Times" w:hAnsi="Rubik Light" w:cs="Rubik Light"/>
          <w:sz w:val="20"/>
          <w:szCs w:val="20"/>
          <w:lang w:eastAsia="it-IT"/>
        </w:rPr>
      </w:pPr>
      <w:r>
        <w:rPr>
          <w:rFonts w:ascii="Rubik Light" w:eastAsia="Times New Roman" w:hAnsi="Rubik Light" w:cs="Rubik Light"/>
          <w:sz w:val="20"/>
          <w:szCs w:val="20"/>
          <w:lang w:eastAsia="it-IT"/>
        </w:rPr>
        <w:t xml:space="preserve">di essere disponibile allo svolgimento di tutte le attività ivi descritte, incluso il soggiorno ad </w:t>
      </w:r>
      <w:proofErr w:type="spellStart"/>
      <w:r>
        <w:rPr>
          <w:rFonts w:ascii="Rubik Light" w:eastAsia="Times New Roman" w:hAnsi="Rubik Light" w:cs="Rubik Light"/>
          <w:sz w:val="20"/>
          <w:szCs w:val="20"/>
          <w:lang w:eastAsia="it-IT"/>
        </w:rPr>
        <w:t>Ausburg</w:t>
      </w:r>
      <w:proofErr w:type="spellEnd"/>
      <w:r>
        <w:rPr>
          <w:rFonts w:ascii="Rubik Light" w:eastAsia="Times New Roman" w:hAnsi="Rubik Light" w:cs="Rubik Light"/>
          <w:sz w:val="20"/>
          <w:szCs w:val="20"/>
          <w:lang w:eastAsia="it-IT"/>
        </w:rPr>
        <w:t>;</w:t>
      </w:r>
    </w:p>
    <w:p w:rsidR="00644A1B" w:rsidRDefault="00644A1B" w:rsidP="00644A1B">
      <w:pPr>
        <w:numPr>
          <w:ilvl w:val="1"/>
          <w:numId w:val="28"/>
        </w:numPr>
        <w:tabs>
          <w:tab w:val="left" w:pos="142"/>
          <w:tab w:val="left" w:pos="426"/>
          <w:tab w:val="left" w:pos="1418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14"/>
        </w:tabs>
        <w:ind w:left="142" w:right="283" w:firstLine="0"/>
        <w:contextualSpacing/>
        <w:jc w:val="both"/>
        <w:rPr>
          <w:rFonts w:ascii="Rubik Light" w:eastAsia="Times" w:hAnsi="Rubik Light" w:cs="Rubik Light"/>
          <w:sz w:val="20"/>
          <w:szCs w:val="20"/>
          <w:lang w:eastAsia="it-IT"/>
        </w:rPr>
      </w:pPr>
      <w:r>
        <w:rPr>
          <w:rFonts w:ascii="Rubik Light" w:eastAsia="Times New Roman" w:hAnsi="Rubik Light" w:cs="Rubik Light"/>
          <w:sz w:val="20"/>
          <w:szCs w:val="20"/>
          <w:lang w:eastAsia="it-IT"/>
        </w:rPr>
        <w:t>di aver già avviato un progetto di tesi attinente ai temi del progetto (oppure) di essere disponibile ad avviare il lavoro di tesi di laurea sui temi previsti dal progetto;</w:t>
      </w:r>
    </w:p>
    <w:p w:rsidR="00644A1B" w:rsidRDefault="00644A1B" w:rsidP="00644A1B">
      <w:pPr>
        <w:tabs>
          <w:tab w:val="left" w:pos="142"/>
          <w:tab w:val="left" w:pos="426"/>
          <w:tab w:val="left" w:pos="1418"/>
          <w:tab w:val="left" w:pos="1560"/>
          <w:tab w:val="left" w:pos="2160"/>
          <w:tab w:val="left" w:pos="2880"/>
          <w:tab w:val="left" w:pos="3600"/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14"/>
        </w:tabs>
        <w:autoSpaceDE w:val="0"/>
        <w:autoSpaceDN w:val="0"/>
        <w:adjustRightInd w:val="0"/>
        <w:ind w:left="142" w:right="283"/>
        <w:contextualSpacing/>
        <w:jc w:val="both"/>
        <w:rPr>
          <w:rFonts w:ascii="Rubik Light" w:eastAsia="Times New Roman" w:hAnsi="Rubik Light" w:cs="Rubik Light"/>
          <w:sz w:val="20"/>
          <w:szCs w:val="20"/>
          <w:lang w:eastAsia="it-IT"/>
        </w:rPr>
      </w:pPr>
    </w:p>
    <w:p w:rsidR="00644A1B" w:rsidRDefault="00644A1B" w:rsidP="00644A1B">
      <w:pPr>
        <w:tabs>
          <w:tab w:val="left" w:pos="142"/>
          <w:tab w:val="left" w:pos="426"/>
          <w:tab w:val="left" w:pos="1418"/>
          <w:tab w:val="left" w:pos="1560"/>
          <w:tab w:val="left" w:pos="2160"/>
          <w:tab w:val="left" w:pos="2880"/>
          <w:tab w:val="left" w:pos="3600"/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14"/>
        </w:tabs>
        <w:autoSpaceDE w:val="0"/>
        <w:autoSpaceDN w:val="0"/>
        <w:adjustRightInd w:val="0"/>
        <w:ind w:left="142" w:right="283"/>
        <w:contextualSpacing/>
        <w:jc w:val="center"/>
        <w:rPr>
          <w:rFonts w:ascii="Rubik Light" w:eastAsia="Times New Roman" w:hAnsi="Rubik Light" w:cs="Rubik Light"/>
          <w:b/>
          <w:sz w:val="20"/>
          <w:szCs w:val="20"/>
          <w:lang w:eastAsia="it-IT"/>
        </w:rPr>
      </w:pPr>
      <w:r>
        <w:rPr>
          <w:rFonts w:ascii="Rubik Light" w:eastAsia="Times New Roman" w:hAnsi="Rubik Light" w:cs="Rubik Light"/>
          <w:b/>
          <w:sz w:val="20"/>
          <w:szCs w:val="20"/>
          <w:lang w:eastAsia="it-IT"/>
        </w:rPr>
        <w:t>DI SEGUITO</w:t>
      </w:r>
    </w:p>
    <w:p w:rsidR="00644A1B" w:rsidRDefault="00644A1B" w:rsidP="00644A1B">
      <w:pPr>
        <w:tabs>
          <w:tab w:val="left" w:pos="142"/>
        </w:tabs>
        <w:autoSpaceDE w:val="0"/>
        <w:autoSpaceDN w:val="0"/>
        <w:adjustRightInd w:val="0"/>
        <w:ind w:left="142" w:right="283"/>
        <w:jc w:val="both"/>
        <w:rPr>
          <w:rFonts w:ascii="Rubik Light" w:eastAsia="Times New Roman" w:hAnsi="Rubik Light" w:cs="Rubik Light"/>
          <w:sz w:val="20"/>
          <w:szCs w:val="20"/>
          <w:lang w:eastAsia="it-IT"/>
        </w:rPr>
      </w:pPr>
      <w:r>
        <w:rPr>
          <w:rFonts w:ascii="Rubik Light" w:eastAsia="Times New Roman" w:hAnsi="Rubik Light" w:cs="Rubik Light"/>
          <w:sz w:val="20"/>
          <w:szCs w:val="20"/>
          <w:lang w:eastAsia="it-IT"/>
        </w:rPr>
        <w:t>illustra</w:t>
      </w:r>
      <w:r>
        <w:rPr>
          <w:rFonts w:ascii="Rubik Light" w:eastAsia="Times New Roman" w:hAnsi="Rubik Light" w:cs="Rubik Light"/>
          <w:sz w:val="20"/>
          <w:szCs w:val="20"/>
          <w:vertAlign w:val="superscript"/>
          <w:lang w:eastAsia="it-IT"/>
        </w:rPr>
        <w:footnoteReference w:id="1"/>
      </w:r>
      <w:r>
        <w:rPr>
          <w:rFonts w:ascii="Rubik Light" w:eastAsia="Times New Roman" w:hAnsi="Rubik Light" w:cs="Rubik Light"/>
          <w:sz w:val="20"/>
          <w:szCs w:val="20"/>
          <w:lang w:eastAsia="it-IT"/>
        </w:rPr>
        <w:t xml:space="preserve"> la coerenza del proprio profilo con gli obiettivi della </w:t>
      </w:r>
      <w:r>
        <w:rPr>
          <w:rFonts w:ascii="Rubik Light" w:eastAsia="Times New Roman" w:hAnsi="Rubik Light" w:cs="Rubik Light"/>
          <w:i/>
          <w:sz w:val="20"/>
          <w:szCs w:val="20"/>
          <w:lang w:eastAsia="it-IT"/>
        </w:rPr>
        <w:t>Summer School 2022</w:t>
      </w:r>
      <w:r>
        <w:rPr>
          <w:rFonts w:ascii="Rubik Light" w:eastAsia="Times New Roman" w:hAnsi="Rubik Light" w:cs="Rubik Light"/>
          <w:sz w:val="20"/>
          <w:szCs w:val="20"/>
          <w:lang w:eastAsia="it-IT"/>
        </w:rPr>
        <w:t xml:space="preserve"> (nelle pagine a seguire)</w:t>
      </w:r>
    </w:p>
    <w:p w:rsidR="00644A1B" w:rsidRDefault="00644A1B" w:rsidP="00644A1B">
      <w:pPr>
        <w:autoSpaceDE w:val="0"/>
        <w:autoSpaceDN w:val="0"/>
        <w:adjustRightInd w:val="0"/>
        <w:ind w:right="283"/>
        <w:jc w:val="both"/>
        <w:rPr>
          <w:rFonts w:ascii="Rubik Light" w:eastAsia="Times New Roman" w:hAnsi="Rubik Light" w:cs="Rubik Light"/>
          <w:sz w:val="20"/>
          <w:szCs w:val="20"/>
          <w:lang w:eastAsia="it-IT"/>
        </w:rPr>
      </w:pPr>
    </w:p>
    <w:p w:rsidR="00644A1B" w:rsidRDefault="00644A1B" w:rsidP="00644A1B">
      <w:pPr>
        <w:autoSpaceDE w:val="0"/>
        <w:autoSpaceDN w:val="0"/>
        <w:adjustRightInd w:val="0"/>
        <w:ind w:right="283"/>
        <w:jc w:val="both"/>
        <w:rPr>
          <w:rFonts w:ascii="Rubik Light" w:eastAsia="Times New Roman" w:hAnsi="Rubik Light" w:cs="Rubik Light"/>
          <w:sz w:val="20"/>
          <w:szCs w:val="20"/>
          <w:lang w:eastAsia="it-IT"/>
        </w:rPr>
      </w:pPr>
    </w:p>
    <w:p w:rsidR="00644A1B" w:rsidRDefault="00644A1B" w:rsidP="00644A1B">
      <w:pPr>
        <w:autoSpaceDE w:val="0"/>
        <w:autoSpaceDN w:val="0"/>
        <w:adjustRightInd w:val="0"/>
        <w:ind w:right="283"/>
        <w:jc w:val="both"/>
        <w:rPr>
          <w:rFonts w:ascii="Rubik Light" w:eastAsia="Times New Roman" w:hAnsi="Rubik Light" w:cs="Rubik Light"/>
          <w:sz w:val="20"/>
          <w:szCs w:val="20"/>
          <w:lang w:eastAsia="it-IT"/>
        </w:rPr>
      </w:pPr>
    </w:p>
    <w:p w:rsidR="00644A1B" w:rsidRDefault="00644A1B" w:rsidP="00644A1B">
      <w:pPr>
        <w:autoSpaceDE w:val="0"/>
        <w:autoSpaceDN w:val="0"/>
        <w:adjustRightInd w:val="0"/>
        <w:ind w:right="283"/>
        <w:jc w:val="both"/>
        <w:rPr>
          <w:rFonts w:ascii="Rubik Light" w:eastAsia="Times New Roman" w:hAnsi="Rubik Light" w:cs="Rubik Light"/>
          <w:sz w:val="20"/>
          <w:szCs w:val="20"/>
          <w:lang w:eastAsia="it-IT"/>
        </w:rPr>
      </w:pPr>
    </w:p>
    <w:p w:rsidR="00644A1B" w:rsidRDefault="00644A1B" w:rsidP="00644A1B">
      <w:pPr>
        <w:autoSpaceDE w:val="0"/>
        <w:autoSpaceDN w:val="0"/>
        <w:adjustRightInd w:val="0"/>
        <w:ind w:right="283"/>
        <w:jc w:val="both"/>
        <w:rPr>
          <w:rFonts w:ascii="Rubik Light" w:eastAsia="Times New Roman" w:hAnsi="Rubik Light" w:cs="Rubik Light"/>
          <w:sz w:val="20"/>
          <w:szCs w:val="20"/>
          <w:lang w:eastAsia="it-IT"/>
        </w:rPr>
      </w:pPr>
    </w:p>
    <w:p w:rsidR="008A1F53" w:rsidRPr="0087500D" w:rsidRDefault="008A1F53" w:rsidP="008A1F53">
      <w:pPr>
        <w:autoSpaceDE w:val="0"/>
        <w:autoSpaceDN w:val="0"/>
        <w:adjustRightInd w:val="0"/>
        <w:ind w:right="283"/>
        <w:jc w:val="both"/>
        <w:rPr>
          <w:rFonts w:ascii="Rubik Light" w:eastAsia="Times New Roman" w:hAnsi="Rubik Light" w:cs="Rubik Light"/>
          <w:sz w:val="20"/>
          <w:szCs w:val="20"/>
          <w:lang w:eastAsia="it-IT"/>
        </w:rPr>
      </w:pPr>
      <w:bookmarkStart w:id="0" w:name="_GoBack"/>
      <w:bookmarkEnd w:id="0"/>
    </w:p>
    <w:p w:rsidR="008A1F53" w:rsidRPr="0087500D" w:rsidRDefault="008A1F53" w:rsidP="008A1F53">
      <w:pPr>
        <w:autoSpaceDE w:val="0"/>
        <w:autoSpaceDN w:val="0"/>
        <w:adjustRightInd w:val="0"/>
        <w:ind w:right="283"/>
        <w:jc w:val="both"/>
        <w:rPr>
          <w:rFonts w:ascii="Rubik Light" w:eastAsia="Times New Roman" w:hAnsi="Rubik Light" w:cs="Rubik Light"/>
          <w:sz w:val="20"/>
          <w:szCs w:val="20"/>
          <w:lang w:eastAsia="it-IT"/>
        </w:rPr>
      </w:pPr>
    </w:p>
    <w:p w:rsidR="008A1F53" w:rsidRPr="0087500D" w:rsidRDefault="008A1F53" w:rsidP="008A1F53">
      <w:pPr>
        <w:autoSpaceDE w:val="0"/>
        <w:autoSpaceDN w:val="0"/>
        <w:adjustRightInd w:val="0"/>
        <w:ind w:right="283"/>
        <w:jc w:val="both"/>
        <w:rPr>
          <w:rFonts w:ascii="Rubik Light" w:eastAsia="Times New Roman" w:hAnsi="Rubik Light" w:cs="Rubik Light"/>
          <w:sz w:val="20"/>
          <w:szCs w:val="20"/>
          <w:lang w:eastAsia="it-IT"/>
        </w:rPr>
      </w:pPr>
    </w:p>
    <w:p w:rsidR="008A1F53" w:rsidRPr="0087500D" w:rsidRDefault="008A1F53" w:rsidP="008A1F53">
      <w:pPr>
        <w:autoSpaceDE w:val="0"/>
        <w:autoSpaceDN w:val="0"/>
        <w:adjustRightInd w:val="0"/>
        <w:ind w:right="283"/>
        <w:jc w:val="both"/>
        <w:rPr>
          <w:rFonts w:ascii="Rubik Light" w:eastAsia="Times New Roman" w:hAnsi="Rubik Light" w:cs="Rubik Light"/>
          <w:sz w:val="20"/>
          <w:szCs w:val="20"/>
          <w:lang w:eastAsia="it-IT"/>
        </w:rPr>
      </w:pPr>
    </w:p>
    <w:p w:rsidR="008A1F53" w:rsidRPr="0087500D" w:rsidRDefault="008A1F53" w:rsidP="008A1F53">
      <w:pPr>
        <w:autoSpaceDE w:val="0"/>
        <w:autoSpaceDN w:val="0"/>
        <w:adjustRightInd w:val="0"/>
        <w:ind w:right="283"/>
        <w:jc w:val="both"/>
        <w:rPr>
          <w:rFonts w:ascii="Rubik Light" w:eastAsia="Times New Roman" w:hAnsi="Rubik Light" w:cs="Rubik Light"/>
          <w:sz w:val="20"/>
          <w:szCs w:val="20"/>
          <w:lang w:eastAsia="it-IT"/>
        </w:rPr>
      </w:pPr>
    </w:p>
    <w:p w:rsidR="008A1F53" w:rsidRPr="0087500D" w:rsidRDefault="008A1F53" w:rsidP="008A1F53">
      <w:pPr>
        <w:autoSpaceDE w:val="0"/>
        <w:autoSpaceDN w:val="0"/>
        <w:adjustRightInd w:val="0"/>
        <w:ind w:right="283"/>
        <w:jc w:val="both"/>
        <w:rPr>
          <w:rFonts w:ascii="Rubik Light" w:eastAsia="Times New Roman" w:hAnsi="Rubik Light" w:cs="Rubik Light"/>
          <w:sz w:val="20"/>
          <w:szCs w:val="20"/>
          <w:lang w:eastAsia="it-IT"/>
        </w:rPr>
      </w:pPr>
    </w:p>
    <w:p w:rsidR="008A1F53" w:rsidRPr="0087500D" w:rsidRDefault="008A1F53" w:rsidP="008A1F53">
      <w:pPr>
        <w:autoSpaceDE w:val="0"/>
        <w:autoSpaceDN w:val="0"/>
        <w:adjustRightInd w:val="0"/>
        <w:ind w:right="283"/>
        <w:jc w:val="both"/>
        <w:rPr>
          <w:rFonts w:ascii="Rubik Light" w:eastAsia="Times New Roman" w:hAnsi="Rubik Light" w:cs="Rubik Light"/>
          <w:sz w:val="20"/>
          <w:szCs w:val="20"/>
          <w:lang w:eastAsia="it-IT"/>
        </w:rPr>
      </w:pPr>
    </w:p>
    <w:p w:rsidR="008A1F53" w:rsidRPr="0087500D" w:rsidRDefault="008A1F53" w:rsidP="008A1F53">
      <w:pPr>
        <w:autoSpaceDE w:val="0"/>
        <w:autoSpaceDN w:val="0"/>
        <w:adjustRightInd w:val="0"/>
        <w:ind w:right="283"/>
        <w:jc w:val="both"/>
        <w:rPr>
          <w:rFonts w:ascii="Rubik Light" w:eastAsia="Times New Roman" w:hAnsi="Rubik Light" w:cs="Rubik Light"/>
          <w:sz w:val="20"/>
          <w:szCs w:val="20"/>
          <w:lang w:eastAsia="it-IT"/>
        </w:rPr>
      </w:pPr>
    </w:p>
    <w:p w:rsidR="00A9204E" w:rsidRPr="007115A4" w:rsidRDefault="00A9204E"/>
    <w:sectPr w:rsidR="00A9204E" w:rsidRPr="007115A4" w:rsidSect="00AB757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1F53" w:rsidRDefault="008A1F53" w:rsidP="007115A4">
      <w:r>
        <w:separator/>
      </w:r>
    </w:p>
  </w:endnote>
  <w:endnote w:type="continuationSeparator" w:id="0">
    <w:p w:rsidR="008A1F53" w:rsidRDefault="008A1F53" w:rsidP="00711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ik Light">
    <w:altName w:val="Arial"/>
    <w:panose1 w:val="00000400000000000000"/>
    <w:charset w:val="00"/>
    <w:family w:val="auto"/>
    <w:pitch w:val="variable"/>
    <w:sig w:usb0="00000A07" w:usb1="40000001" w:usb2="00000000" w:usb3="00000000" w:csb0="000000B7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1F53" w:rsidRDefault="008A1F53" w:rsidP="007115A4">
      <w:r>
        <w:separator/>
      </w:r>
    </w:p>
  </w:footnote>
  <w:footnote w:type="continuationSeparator" w:id="0">
    <w:p w:rsidR="008A1F53" w:rsidRDefault="008A1F53" w:rsidP="007115A4">
      <w:r>
        <w:continuationSeparator/>
      </w:r>
    </w:p>
  </w:footnote>
  <w:footnote w:id="1">
    <w:p w:rsidR="00644A1B" w:rsidRDefault="00644A1B" w:rsidP="00644A1B">
      <w:pPr>
        <w:pStyle w:val="Testonotaapidipagina"/>
        <w:rPr>
          <w:rFonts w:ascii="Rubik Light" w:hAnsi="Rubik Light" w:cs="Rubik Light"/>
          <w:sz w:val="16"/>
          <w:szCs w:val="16"/>
        </w:rPr>
      </w:pPr>
      <w:r>
        <w:rPr>
          <w:rStyle w:val="Rimandonotaapidipagina"/>
        </w:rPr>
        <w:footnoteRef/>
      </w:r>
      <w:r>
        <w:t xml:space="preserve">  </w:t>
      </w:r>
      <w:r>
        <w:rPr>
          <w:rFonts w:ascii="Rubik Light" w:hAnsi="Rubik Light" w:cs="Rubik Light"/>
          <w:sz w:val="16"/>
          <w:szCs w:val="16"/>
        </w:rPr>
        <w:t>Seguono massimo 2 pagine di motivazione formulate in lingua inglese (formato A4, interlinea 1,5, dimensione font 11), con data e sottoscrizione</w:t>
      </w:r>
    </w:p>
    <w:p w:rsidR="00644A1B" w:rsidRDefault="00644A1B" w:rsidP="00644A1B">
      <w:pPr>
        <w:pStyle w:val="Testonotaapidipagina"/>
        <w:rPr>
          <w:sz w:val="20"/>
        </w:rPr>
      </w:pPr>
    </w:p>
    <w:p w:rsidR="00644A1B" w:rsidRDefault="00644A1B" w:rsidP="00644A1B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B7C2C30"/>
    <w:lvl w:ilvl="0">
      <w:start w:val="1"/>
      <w:numFmt w:val="decimal"/>
      <w:pStyle w:val="Numeroelenco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442BC74"/>
    <w:lvl w:ilvl="0">
      <w:start w:val="1"/>
      <w:numFmt w:val="decimal"/>
      <w:pStyle w:val="Numeroelenco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602408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C38BCA2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9C0CEB4"/>
    <w:lvl w:ilvl="0">
      <w:start w:val="1"/>
      <w:numFmt w:val="bullet"/>
      <w:pStyle w:val="Puntoelenco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ECEA3E8"/>
    <w:lvl w:ilvl="0">
      <w:start w:val="1"/>
      <w:numFmt w:val="bullet"/>
      <w:pStyle w:val="Puntoelenco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12DD1E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C64930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1AE11A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BF4380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EDF441D"/>
    <w:multiLevelType w:val="hybridMultilevel"/>
    <w:tmpl w:val="1C94CD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E25DB4">
      <w:numFmt w:val="bullet"/>
      <w:lvlText w:val="-"/>
      <w:lvlJc w:val="left"/>
      <w:pPr>
        <w:ind w:left="852" w:hanging="710"/>
      </w:pPr>
      <w:rPr>
        <w:rFonts w:ascii="Rubik Light" w:eastAsia="Times" w:hAnsi="Rubik Light" w:cs="Rubik Light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18A32A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6CA1D2A"/>
    <w:multiLevelType w:val="multilevel"/>
    <w:tmpl w:val="04090023"/>
    <w:styleLink w:val="ArticoloSezione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3AEB0273"/>
    <w:multiLevelType w:val="multilevel"/>
    <w:tmpl w:val="526206A0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84C4F29"/>
    <w:multiLevelType w:val="multilevel"/>
    <w:tmpl w:val="D8061F64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9350CFB"/>
    <w:multiLevelType w:val="multilevel"/>
    <w:tmpl w:val="9DF09F08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DEC6B47"/>
    <w:multiLevelType w:val="multilevel"/>
    <w:tmpl w:val="604E1C0A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5E536AB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D8C2C6D"/>
    <w:multiLevelType w:val="multilevel"/>
    <w:tmpl w:val="04090023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2"/>
  </w:num>
  <w:num w:numId="2">
    <w:abstractNumId w:val="12"/>
  </w:num>
  <w:num w:numId="3">
    <w:abstractNumId w:val="10"/>
  </w:num>
  <w:num w:numId="4">
    <w:abstractNumId w:val="25"/>
  </w:num>
  <w:num w:numId="5">
    <w:abstractNumId w:val="14"/>
  </w:num>
  <w:num w:numId="6">
    <w:abstractNumId w:val="19"/>
  </w:num>
  <w:num w:numId="7">
    <w:abstractNumId w:val="21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6"/>
  </w:num>
  <w:num w:numId="20">
    <w:abstractNumId w:val="23"/>
  </w:num>
  <w:num w:numId="21">
    <w:abstractNumId w:val="20"/>
  </w:num>
  <w:num w:numId="22">
    <w:abstractNumId w:val="11"/>
  </w:num>
  <w:num w:numId="23">
    <w:abstractNumId w:val="26"/>
  </w:num>
  <w:num w:numId="24">
    <w:abstractNumId w:val="24"/>
  </w:num>
  <w:num w:numId="25">
    <w:abstractNumId w:val="17"/>
  </w:num>
  <w:num w:numId="26">
    <w:abstractNumId w:val="18"/>
  </w:num>
  <w:num w:numId="27">
    <w:abstractNumId w:val="13"/>
  </w:num>
  <w:num w:numId="28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removePersonalInformation/>
  <w:removeDateAndTime/>
  <w:proofState w:spelling="clean" w:grammar="clean"/>
  <w:attachedTemplate r:id="rId1"/>
  <w:defaultTabStop w:val="720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F53"/>
    <w:rsid w:val="004E108E"/>
    <w:rsid w:val="00644A1B"/>
    <w:rsid w:val="00645252"/>
    <w:rsid w:val="006D3D74"/>
    <w:rsid w:val="007115A4"/>
    <w:rsid w:val="0083569A"/>
    <w:rsid w:val="008366BA"/>
    <w:rsid w:val="008A1F53"/>
    <w:rsid w:val="00A9204E"/>
    <w:rsid w:val="00AB7575"/>
    <w:rsid w:val="00B23BF0"/>
    <w:rsid w:val="00EC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A1F53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115A4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115A4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7115A4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7115A4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7115A4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7115A4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7115A4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7115A4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7115A4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115A4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115A4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115A4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7115A4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Titolo5Carattere">
    <w:name w:val="Titolo 5 Carattere"/>
    <w:basedOn w:val="Carpredefinitoparagrafo"/>
    <w:link w:val="Titolo5"/>
    <w:uiPriority w:val="9"/>
    <w:rsid w:val="007115A4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Titolo6Carattere">
    <w:name w:val="Titolo 6 Carattere"/>
    <w:basedOn w:val="Carpredefinitoparagrafo"/>
    <w:link w:val="Titolo6"/>
    <w:uiPriority w:val="9"/>
    <w:rsid w:val="007115A4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rsid w:val="007115A4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"/>
    <w:rsid w:val="007115A4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rsid w:val="007115A4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Titolo">
    <w:name w:val="Title"/>
    <w:basedOn w:val="Normale"/>
    <w:next w:val="Normale"/>
    <w:link w:val="TitoloCarattere"/>
    <w:uiPriority w:val="10"/>
    <w:qFormat/>
    <w:rsid w:val="007115A4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115A4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115A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115A4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Enfasidelicata">
    <w:name w:val="Subtle Emphasis"/>
    <w:basedOn w:val="Carpredefinitoparagrafo"/>
    <w:uiPriority w:val="19"/>
    <w:qFormat/>
    <w:rsid w:val="007115A4"/>
    <w:rPr>
      <w:rFonts w:ascii="Calibri" w:hAnsi="Calibri" w:cs="Calibri"/>
      <w:i/>
      <w:iCs/>
      <w:color w:val="404040" w:themeColor="text1" w:themeTint="BF"/>
    </w:rPr>
  </w:style>
  <w:style w:type="character" w:styleId="Enfasicorsivo">
    <w:name w:val="Emphasis"/>
    <w:basedOn w:val="Carpredefinitoparagrafo"/>
    <w:uiPriority w:val="20"/>
    <w:qFormat/>
    <w:rsid w:val="007115A4"/>
    <w:rPr>
      <w:rFonts w:ascii="Calibri" w:hAnsi="Calibri" w:cs="Calibri"/>
      <w:i/>
      <w:iCs/>
    </w:rPr>
  </w:style>
  <w:style w:type="character" w:styleId="Enfasiintensa">
    <w:name w:val="Intense Emphasis"/>
    <w:basedOn w:val="Carpredefinitoparagrafo"/>
    <w:uiPriority w:val="21"/>
    <w:qFormat/>
    <w:rsid w:val="007115A4"/>
    <w:rPr>
      <w:rFonts w:ascii="Calibri" w:hAnsi="Calibri" w:cs="Calibri"/>
      <w:i/>
      <w:iCs/>
      <w:color w:val="1F4E79" w:themeColor="accent1" w:themeShade="80"/>
    </w:rPr>
  </w:style>
  <w:style w:type="character" w:styleId="Enfasigrassetto">
    <w:name w:val="Strong"/>
    <w:basedOn w:val="Carpredefinitoparagrafo"/>
    <w:uiPriority w:val="22"/>
    <w:qFormat/>
    <w:rsid w:val="007115A4"/>
    <w:rPr>
      <w:rFonts w:ascii="Calibri" w:hAnsi="Calibri" w:cs="Calibri"/>
      <w:b/>
      <w:bCs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115A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115A4"/>
    <w:rPr>
      <w:rFonts w:ascii="Calibri" w:hAnsi="Calibri" w:cs="Calibri"/>
      <w:i/>
      <w:iCs/>
      <w:color w:val="404040" w:themeColor="text1" w:themeTint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115A4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115A4"/>
    <w:rPr>
      <w:rFonts w:ascii="Calibri" w:hAnsi="Calibri" w:cs="Calibri"/>
      <w:i/>
      <w:iCs/>
      <w:color w:val="1F4E79" w:themeColor="accent1" w:themeShade="80"/>
    </w:rPr>
  </w:style>
  <w:style w:type="character" w:styleId="Riferimentodelicato">
    <w:name w:val="Subtle Reference"/>
    <w:basedOn w:val="Carpredefinitoparagrafo"/>
    <w:uiPriority w:val="31"/>
    <w:qFormat/>
    <w:rsid w:val="007115A4"/>
    <w:rPr>
      <w:rFonts w:ascii="Calibri" w:hAnsi="Calibri" w:cs="Calibri"/>
      <w:smallCaps/>
      <w:color w:val="5A5A5A" w:themeColor="text1" w:themeTint="A5"/>
    </w:rPr>
  </w:style>
  <w:style w:type="character" w:styleId="Riferimentointenso">
    <w:name w:val="Intense Reference"/>
    <w:basedOn w:val="Carpredefinitoparagrafo"/>
    <w:uiPriority w:val="32"/>
    <w:qFormat/>
    <w:rsid w:val="007115A4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Titolodellibro">
    <w:name w:val="Book Title"/>
    <w:basedOn w:val="Carpredefinitoparagrafo"/>
    <w:uiPriority w:val="33"/>
    <w:qFormat/>
    <w:rsid w:val="007115A4"/>
    <w:rPr>
      <w:rFonts w:ascii="Calibri" w:hAnsi="Calibri" w:cs="Calibri"/>
      <w:b/>
      <w:bCs/>
      <w:i/>
      <w:iCs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7115A4"/>
    <w:rPr>
      <w:rFonts w:ascii="Calibri" w:hAnsi="Calibri" w:cs="Calibri"/>
      <w:color w:val="1F4E79" w:themeColor="accent1" w:themeShade="80"/>
      <w:u w:val="single"/>
    </w:rPr>
  </w:style>
  <w:style w:type="character" w:styleId="Collegamentovisitato">
    <w:name w:val="FollowedHyperlink"/>
    <w:basedOn w:val="Carpredefinitoparagrafo"/>
    <w:uiPriority w:val="99"/>
    <w:unhideWhenUsed/>
    <w:rsid w:val="007115A4"/>
    <w:rPr>
      <w:rFonts w:ascii="Calibri" w:hAnsi="Calibri" w:cs="Calibri"/>
      <w:color w:val="954F72" w:themeColor="followedHyperlink"/>
      <w:u w:val="single"/>
    </w:rPr>
  </w:style>
  <w:style w:type="paragraph" w:styleId="Didascalia">
    <w:name w:val="caption"/>
    <w:basedOn w:val="Normale"/>
    <w:next w:val="Normale"/>
    <w:uiPriority w:val="35"/>
    <w:unhideWhenUsed/>
    <w:qFormat/>
    <w:rsid w:val="007115A4"/>
    <w:pPr>
      <w:spacing w:after="200"/>
    </w:pPr>
    <w:rPr>
      <w:i/>
      <w:iCs/>
      <w:color w:val="44546A" w:themeColor="text2"/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15A4"/>
    <w:rPr>
      <w:rFonts w:ascii="Segoe UI" w:hAnsi="Segoe UI" w:cs="Segoe UI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15A4"/>
    <w:rPr>
      <w:rFonts w:ascii="Segoe UI" w:hAnsi="Segoe UI" w:cs="Segoe UI"/>
      <w:szCs w:val="18"/>
    </w:rPr>
  </w:style>
  <w:style w:type="paragraph" w:styleId="Testodelblocco">
    <w:name w:val="Block Text"/>
    <w:basedOn w:val="Normale"/>
    <w:uiPriority w:val="99"/>
    <w:semiHidden/>
    <w:unhideWhenUsed/>
    <w:rsid w:val="007115A4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7115A4"/>
    <w:pPr>
      <w:spacing w:after="120"/>
    </w:pPr>
    <w:rPr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7115A4"/>
    <w:rPr>
      <w:rFonts w:ascii="Calibri" w:hAnsi="Calibri" w:cs="Calibri"/>
      <w:szCs w:val="16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7115A4"/>
    <w:pPr>
      <w:spacing w:after="120"/>
      <w:ind w:left="360"/>
    </w:pPr>
    <w:rPr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7115A4"/>
    <w:rPr>
      <w:rFonts w:ascii="Calibri" w:hAnsi="Calibri" w:cs="Calibri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7115A4"/>
    <w:rPr>
      <w:rFonts w:ascii="Calibri" w:hAnsi="Calibri" w:cs="Calibri"/>
      <w:sz w:val="22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115A4"/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115A4"/>
    <w:rPr>
      <w:rFonts w:ascii="Calibri" w:hAnsi="Calibri" w:cs="Calibri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115A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115A4"/>
    <w:rPr>
      <w:rFonts w:ascii="Calibri" w:hAnsi="Calibri" w:cs="Calibri"/>
      <w:b/>
      <w:bCs/>
      <w:szCs w:val="20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7115A4"/>
    <w:rPr>
      <w:rFonts w:ascii="Segoe UI" w:hAnsi="Segoe UI" w:cs="Segoe UI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7115A4"/>
    <w:rPr>
      <w:rFonts w:ascii="Segoe UI" w:hAnsi="Segoe UI" w:cs="Segoe UI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7115A4"/>
    <w:rPr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7115A4"/>
    <w:rPr>
      <w:rFonts w:ascii="Calibri" w:hAnsi="Calibri" w:cs="Calibri"/>
      <w:szCs w:val="20"/>
    </w:rPr>
  </w:style>
  <w:style w:type="paragraph" w:styleId="Indirizzomittente">
    <w:name w:val="envelope return"/>
    <w:basedOn w:val="Normale"/>
    <w:uiPriority w:val="99"/>
    <w:semiHidden/>
    <w:unhideWhenUsed/>
    <w:rsid w:val="007115A4"/>
    <w:rPr>
      <w:rFonts w:ascii="Calibri Light" w:eastAsiaTheme="majorEastAsia" w:hAnsi="Calibri Light" w:cs="Calibri Light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115A4"/>
    <w:rPr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115A4"/>
    <w:rPr>
      <w:rFonts w:ascii="Calibri" w:hAnsi="Calibri" w:cs="Calibri"/>
      <w:szCs w:val="20"/>
    </w:rPr>
  </w:style>
  <w:style w:type="character" w:styleId="CodiceHTML">
    <w:name w:val="HTML Code"/>
    <w:basedOn w:val="Carpredefinitoparagrafo"/>
    <w:uiPriority w:val="99"/>
    <w:semiHidden/>
    <w:unhideWhenUsed/>
    <w:rsid w:val="007115A4"/>
    <w:rPr>
      <w:rFonts w:ascii="Consolas" w:hAnsi="Consolas" w:cs="Calibri"/>
      <w:sz w:val="22"/>
      <w:szCs w:val="20"/>
    </w:rPr>
  </w:style>
  <w:style w:type="character" w:styleId="TastieraHTML">
    <w:name w:val="HTML Keyboard"/>
    <w:basedOn w:val="Carpredefinitoparagrafo"/>
    <w:uiPriority w:val="99"/>
    <w:semiHidden/>
    <w:unhideWhenUsed/>
    <w:rsid w:val="007115A4"/>
    <w:rPr>
      <w:rFonts w:ascii="Consolas" w:hAnsi="Consolas" w:cs="Calibri"/>
      <w:sz w:val="22"/>
      <w:szCs w:val="2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7115A4"/>
    <w:rPr>
      <w:rFonts w:ascii="Consolas" w:hAnsi="Consolas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7115A4"/>
    <w:rPr>
      <w:rFonts w:ascii="Consolas" w:hAnsi="Consolas" w:cs="Calibri"/>
      <w:szCs w:val="20"/>
    </w:rPr>
  </w:style>
  <w:style w:type="character" w:styleId="MacchinadascrivereHTML">
    <w:name w:val="HTML Typewriter"/>
    <w:basedOn w:val="Carpredefinitoparagrafo"/>
    <w:uiPriority w:val="99"/>
    <w:semiHidden/>
    <w:unhideWhenUsed/>
    <w:rsid w:val="007115A4"/>
    <w:rPr>
      <w:rFonts w:ascii="Consolas" w:hAnsi="Consolas" w:cs="Calibri"/>
      <w:sz w:val="22"/>
      <w:szCs w:val="20"/>
    </w:rPr>
  </w:style>
  <w:style w:type="paragraph" w:styleId="Testomacro">
    <w:name w:val="macro"/>
    <w:link w:val="TestomacroCarattere"/>
    <w:uiPriority w:val="99"/>
    <w:semiHidden/>
    <w:unhideWhenUsed/>
    <w:rsid w:val="007115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7115A4"/>
    <w:rPr>
      <w:rFonts w:ascii="Consolas" w:hAnsi="Consolas" w:cs="Calibri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7115A4"/>
    <w:rPr>
      <w:rFonts w:ascii="Consolas" w:hAnsi="Consolas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7115A4"/>
    <w:rPr>
      <w:rFonts w:ascii="Consolas" w:hAnsi="Consolas" w:cs="Calibri"/>
      <w:szCs w:val="21"/>
    </w:rPr>
  </w:style>
  <w:style w:type="character" w:styleId="Testosegnaposto">
    <w:name w:val="Placeholder Text"/>
    <w:basedOn w:val="Carpredefinitoparagrafo"/>
    <w:uiPriority w:val="99"/>
    <w:semiHidden/>
    <w:rsid w:val="007115A4"/>
    <w:rPr>
      <w:rFonts w:ascii="Calibri" w:hAnsi="Calibri" w:cs="Calibri"/>
      <w:color w:val="3B3838" w:themeColor="background2" w:themeShade="40"/>
    </w:rPr>
  </w:style>
  <w:style w:type="paragraph" w:styleId="Intestazione">
    <w:name w:val="header"/>
    <w:basedOn w:val="Normale"/>
    <w:link w:val="IntestazioneCarattere"/>
    <w:uiPriority w:val="99"/>
    <w:unhideWhenUsed/>
    <w:rsid w:val="007115A4"/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15A4"/>
    <w:rPr>
      <w:rFonts w:ascii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7115A4"/>
  </w:style>
  <w:style w:type="character" w:customStyle="1" w:styleId="PidipaginaCarattere">
    <w:name w:val="Piè di pagina Carattere"/>
    <w:basedOn w:val="Carpredefinitoparagrafo"/>
    <w:link w:val="Pidipagina"/>
    <w:uiPriority w:val="99"/>
    <w:rsid w:val="007115A4"/>
    <w:rPr>
      <w:rFonts w:ascii="Calibri" w:hAnsi="Calibri" w:cs="Calibri"/>
    </w:rPr>
  </w:style>
  <w:style w:type="paragraph" w:styleId="Sommario9">
    <w:name w:val="toc 9"/>
    <w:basedOn w:val="Normale"/>
    <w:next w:val="Normale"/>
    <w:autoRedefine/>
    <w:uiPriority w:val="39"/>
    <w:semiHidden/>
    <w:unhideWhenUsed/>
    <w:rsid w:val="007115A4"/>
    <w:pPr>
      <w:spacing w:after="120"/>
      <w:ind w:left="1757"/>
    </w:pPr>
  </w:style>
  <w:style w:type="character" w:styleId="Menzione">
    <w:name w:val="Mention"/>
    <w:basedOn w:val="Carpredefinitoparagrafo"/>
    <w:uiPriority w:val="99"/>
    <w:semiHidden/>
    <w:unhideWhenUsed/>
    <w:rsid w:val="007115A4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Nessunelenco"/>
    <w:uiPriority w:val="99"/>
    <w:semiHidden/>
    <w:unhideWhenUsed/>
    <w:rsid w:val="007115A4"/>
    <w:pPr>
      <w:numPr>
        <w:numId w:val="24"/>
      </w:numPr>
    </w:pPr>
  </w:style>
  <w:style w:type="numbering" w:styleId="1ai">
    <w:name w:val="Outline List 1"/>
    <w:basedOn w:val="Nessunelenco"/>
    <w:uiPriority w:val="99"/>
    <w:semiHidden/>
    <w:unhideWhenUsed/>
    <w:rsid w:val="007115A4"/>
    <w:pPr>
      <w:numPr>
        <w:numId w:val="25"/>
      </w:numPr>
    </w:pPr>
  </w:style>
  <w:style w:type="character" w:styleId="VariabileHTML">
    <w:name w:val="HTML Variable"/>
    <w:basedOn w:val="Carpredefinitoparagrafo"/>
    <w:uiPriority w:val="99"/>
    <w:semiHidden/>
    <w:unhideWhenUsed/>
    <w:rsid w:val="007115A4"/>
    <w:rPr>
      <w:rFonts w:ascii="Calibri" w:hAnsi="Calibri" w:cs="Calibri"/>
      <w:i/>
      <w:iCs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7115A4"/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7115A4"/>
    <w:rPr>
      <w:rFonts w:ascii="Calibri" w:hAnsi="Calibri" w:cs="Calibri"/>
      <w:i/>
      <w:iCs/>
    </w:rPr>
  </w:style>
  <w:style w:type="character" w:styleId="DefinizioneHTML">
    <w:name w:val="HTML Definition"/>
    <w:basedOn w:val="Carpredefinitoparagrafo"/>
    <w:uiPriority w:val="99"/>
    <w:semiHidden/>
    <w:unhideWhenUsed/>
    <w:rsid w:val="007115A4"/>
    <w:rPr>
      <w:rFonts w:ascii="Calibri" w:hAnsi="Calibri" w:cs="Calibri"/>
      <w:i/>
      <w:iCs/>
    </w:rPr>
  </w:style>
  <w:style w:type="character" w:styleId="CitazioneHTML">
    <w:name w:val="HTML Cite"/>
    <w:basedOn w:val="Carpredefinitoparagrafo"/>
    <w:uiPriority w:val="99"/>
    <w:semiHidden/>
    <w:unhideWhenUsed/>
    <w:rsid w:val="007115A4"/>
    <w:rPr>
      <w:rFonts w:ascii="Calibri" w:hAnsi="Calibri" w:cs="Calibri"/>
      <w:i/>
      <w:iCs/>
    </w:rPr>
  </w:style>
  <w:style w:type="character" w:styleId="EsempioHTML">
    <w:name w:val="HTML Sample"/>
    <w:basedOn w:val="Carpredefinitoparagrafo"/>
    <w:uiPriority w:val="99"/>
    <w:semiHidden/>
    <w:unhideWhenUsed/>
    <w:rsid w:val="007115A4"/>
    <w:rPr>
      <w:rFonts w:ascii="Consolas" w:hAnsi="Consolas" w:cs="Calibri"/>
      <w:sz w:val="24"/>
      <w:szCs w:val="24"/>
    </w:rPr>
  </w:style>
  <w:style w:type="character" w:styleId="AcronimoHTML">
    <w:name w:val="HTML Acronym"/>
    <w:basedOn w:val="Carpredefinitoparagrafo"/>
    <w:uiPriority w:val="99"/>
    <w:semiHidden/>
    <w:unhideWhenUsed/>
    <w:rsid w:val="007115A4"/>
    <w:rPr>
      <w:rFonts w:ascii="Calibri" w:hAnsi="Calibri" w:cs="Calibri"/>
    </w:rPr>
  </w:style>
  <w:style w:type="paragraph" w:styleId="Sommario1">
    <w:name w:val="toc 1"/>
    <w:basedOn w:val="Normale"/>
    <w:next w:val="Normale"/>
    <w:autoRedefine/>
    <w:uiPriority w:val="39"/>
    <w:semiHidden/>
    <w:unhideWhenUsed/>
    <w:rsid w:val="007115A4"/>
    <w:pPr>
      <w:spacing w:after="100"/>
    </w:pPr>
  </w:style>
  <w:style w:type="paragraph" w:styleId="Sommario2">
    <w:name w:val="toc 2"/>
    <w:basedOn w:val="Normale"/>
    <w:next w:val="Normale"/>
    <w:autoRedefine/>
    <w:uiPriority w:val="39"/>
    <w:semiHidden/>
    <w:unhideWhenUsed/>
    <w:rsid w:val="007115A4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semiHidden/>
    <w:unhideWhenUsed/>
    <w:rsid w:val="007115A4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semiHidden/>
    <w:unhideWhenUsed/>
    <w:rsid w:val="007115A4"/>
    <w:pPr>
      <w:spacing w:after="100"/>
      <w:ind w:left="660"/>
    </w:pPr>
  </w:style>
  <w:style w:type="paragraph" w:styleId="Sommario5">
    <w:name w:val="toc 5"/>
    <w:basedOn w:val="Normale"/>
    <w:next w:val="Normale"/>
    <w:autoRedefine/>
    <w:uiPriority w:val="39"/>
    <w:semiHidden/>
    <w:unhideWhenUsed/>
    <w:rsid w:val="007115A4"/>
    <w:pPr>
      <w:spacing w:after="100"/>
      <w:ind w:left="880"/>
    </w:pPr>
  </w:style>
  <w:style w:type="paragraph" w:styleId="Sommario6">
    <w:name w:val="toc 6"/>
    <w:basedOn w:val="Normale"/>
    <w:next w:val="Normale"/>
    <w:autoRedefine/>
    <w:uiPriority w:val="39"/>
    <w:semiHidden/>
    <w:unhideWhenUsed/>
    <w:rsid w:val="007115A4"/>
    <w:pPr>
      <w:spacing w:after="100"/>
      <w:ind w:left="1100"/>
    </w:pPr>
  </w:style>
  <w:style w:type="paragraph" w:styleId="Sommario7">
    <w:name w:val="toc 7"/>
    <w:basedOn w:val="Normale"/>
    <w:next w:val="Normale"/>
    <w:autoRedefine/>
    <w:uiPriority w:val="39"/>
    <w:semiHidden/>
    <w:unhideWhenUsed/>
    <w:rsid w:val="007115A4"/>
    <w:pPr>
      <w:spacing w:after="100"/>
      <w:ind w:left="1320"/>
    </w:pPr>
  </w:style>
  <w:style w:type="paragraph" w:styleId="Sommario8">
    <w:name w:val="toc 8"/>
    <w:basedOn w:val="Normale"/>
    <w:next w:val="Normale"/>
    <w:autoRedefine/>
    <w:uiPriority w:val="39"/>
    <w:semiHidden/>
    <w:unhideWhenUsed/>
    <w:rsid w:val="007115A4"/>
    <w:pPr>
      <w:spacing w:after="100"/>
      <w:ind w:left="1540"/>
    </w:p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7115A4"/>
    <w:pPr>
      <w:outlineLvl w:val="9"/>
    </w:pPr>
    <w:rPr>
      <w:color w:val="2E74B5" w:themeColor="accent1" w:themeShade="BF"/>
    </w:rPr>
  </w:style>
  <w:style w:type="table" w:styleId="Tabellaprofessionale">
    <w:name w:val="Table Professional"/>
    <w:basedOn w:val="Tabellanormale"/>
    <w:uiPriority w:val="99"/>
    <w:semiHidden/>
    <w:unhideWhenUsed/>
    <w:rsid w:val="007115A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lencomedio1">
    <w:name w:val="Medium List 1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Elencomedio1-Colore2">
    <w:name w:val="Medium List 1 Accent 2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Elencomedio1-Colore3">
    <w:name w:val="Medium List 1 Accent 3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Elencomedio1-Colore4">
    <w:name w:val="Medium List 1 Accent 4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Elencomedio1-Colore5">
    <w:name w:val="Medium List 1 Accent 5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Elencomedio1-Colore6">
    <w:name w:val="Medium List 1 Accent 6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Elencomedio2">
    <w:name w:val="Medium List 2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fondomedio1">
    <w:name w:val="Medium Shading 1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rsid w:val="007115A4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rigliamedia1">
    <w:name w:val="Medium Grid 1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Grigliamedia2">
    <w:name w:val="Medium Grid 2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fia">
    <w:name w:val="Bibliography"/>
    <w:basedOn w:val="Normale"/>
    <w:next w:val="Normale"/>
    <w:uiPriority w:val="37"/>
    <w:semiHidden/>
    <w:unhideWhenUsed/>
    <w:rsid w:val="007115A4"/>
  </w:style>
  <w:style w:type="character" w:styleId="Hashtag">
    <w:name w:val="Hashtag"/>
    <w:basedOn w:val="Carpredefinitoparagrafo"/>
    <w:uiPriority w:val="99"/>
    <w:semiHidden/>
    <w:unhideWhenUsed/>
    <w:rsid w:val="007115A4"/>
    <w:rPr>
      <w:rFonts w:ascii="Calibri" w:hAnsi="Calibri" w:cs="Calibri"/>
      <w:color w:val="2B579A"/>
      <w:shd w:val="clear" w:color="auto" w:fill="E1DFDD"/>
    </w:r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rsid w:val="007115A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7115A4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Tabellaelegante">
    <w:name w:val="Table Elegant"/>
    <w:basedOn w:val="Tabellanormale"/>
    <w:uiPriority w:val="99"/>
    <w:semiHidden/>
    <w:unhideWhenUsed/>
    <w:rsid w:val="007115A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lenco">
    <w:name w:val="List"/>
    <w:basedOn w:val="Normale"/>
    <w:uiPriority w:val="99"/>
    <w:semiHidden/>
    <w:unhideWhenUsed/>
    <w:rsid w:val="007115A4"/>
    <w:pPr>
      <w:ind w:left="360" w:hanging="360"/>
      <w:contextualSpacing/>
    </w:pPr>
  </w:style>
  <w:style w:type="paragraph" w:styleId="Elenco2">
    <w:name w:val="List 2"/>
    <w:basedOn w:val="Normale"/>
    <w:uiPriority w:val="99"/>
    <w:semiHidden/>
    <w:unhideWhenUsed/>
    <w:rsid w:val="007115A4"/>
    <w:pPr>
      <w:ind w:left="720" w:hanging="360"/>
      <w:contextualSpacing/>
    </w:pPr>
  </w:style>
  <w:style w:type="paragraph" w:styleId="Elenco3">
    <w:name w:val="List 3"/>
    <w:basedOn w:val="Normale"/>
    <w:uiPriority w:val="99"/>
    <w:semiHidden/>
    <w:unhideWhenUsed/>
    <w:rsid w:val="007115A4"/>
    <w:pPr>
      <w:ind w:left="1080" w:hanging="360"/>
      <w:contextualSpacing/>
    </w:pPr>
  </w:style>
  <w:style w:type="paragraph" w:styleId="Elenco4">
    <w:name w:val="List 4"/>
    <w:basedOn w:val="Normale"/>
    <w:uiPriority w:val="99"/>
    <w:semiHidden/>
    <w:unhideWhenUsed/>
    <w:rsid w:val="007115A4"/>
    <w:pPr>
      <w:ind w:left="1440" w:hanging="360"/>
      <w:contextualSpacing/>
    </w:pPr>
  </w:style>
  <w:style w:type="paragraph" w:styleId="Elenco5">
    <w:name w:val="List 5"/>
    <w:basedOn w:val="Normale"/>
    <w:uiPriority w:val="99"/>
    <w:semiHidden/>
    <w:unhideWhenUsed/>
    <w:rsid w:val="007115A4"/>
    <w:pPr>
      <w:ind w:left="1800" w:hanging="360"/>
      <w:contextualSpacing/>
    </w:pPr>
  </w:style>
  <w:style w:type="table" w:styleId="Elencotabella1">
    <w:name w:val="Table List 1"/>
    <w:basedOn w:val="Tabellanormale"/>
    <w:uiPriority w:val="99"/>
    <w:semiHidden/>
    <w:unhideWhenUsed/>
    <w:rsid w:val="007115A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2">
    <w:name w:val="Table List 2"/>
    <w:basedOn w:val="Tabellanormale"/>
    <w:uiPriority w:val="99"/>
    <w:semiHidden/>
    <w:unhideWhenUsed/>
    <w:rsid w:val="007115A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3">
    <w:name w:val="Table List 3"/>
    <w:basedOn w:val="Tabellanormale"/>
    <w:uiPriority w:val="99"/>
    <w:semiHidden/>
    <w:unhideWhenUsed/>
    <w:rsid w:val="007115A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4">
    <w:name w:val="Table List 4"/>
    <w:basedOn w:val="Tabellanormale"/>
    <w:uiPriority w:val="99"/>
    <w:semiHidden/>
    <w:unhideWhenUsed/>
    <w:rsid w:val="007115A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Elencotabella5">
    <w:name w:val="Table List 5"/>
    <w:basedOn w:val="Tabellanormale"/>
    <w:uiPriority w:val="99"/>
    <w:semiHidden/>
    <w:unhideWhenUsed/>
    <w:rsid w:val="007115A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6">
    <w:name w:val="Table List 6"/>
    <w:basedOn w:val="Tabellanormale"/>
    <w:uiPriority w:val="99"/>
    <w:semiHidden/>
    <w:unhideWhenUsed/>
    <w:rsid w:val="007115A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Elencotabella7">
    <w:name w:val="Table List 7"/>
    <w:basedOn w:val="Tabellanormale"/>
    <w:uiPriority w:val="99"/>
    <w:semiHidden/>
    <w:unhideWhenUsed/>
    <w:rsid w:val="007115A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Elencotabella8">
    <w:name w:val="Table List 8"/>
    <w:basedOn w:val="Tabellanormale"/>
    <w:uiPriority w:val="99"/>
    <w:semiHidden/>
    <w:unhideWhenUsed/>
    <w:rsid w:val="007115A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Elencocontinua">
    <w:name w:val="List Continue"/>
    <w:basedOn w:val="Normale"/>
    <w:uiPriority w:val="99"/>
    <w:semiHidden/>
    <w:unhideWhenUsed/>
    <w:rsid w:val="007115A4"/>
    <w:pPr>
      <w:spacing w:after="120"/>
      <w:ind w:left="360"/>
      <w:contextualSpacing/>
    </w:pPr>
  </w:style>
  <w:style w:type="paragraph" w:styleId="Elencocontinua2">
    <w:name w:val="List Continue 2"/>
    <w:basedOn w:val="Normale"/>
    <w:uiPriority w:val="99"/>
    <w:semiHidden/>
    <w:unhideWhenUsed/>
    <w:rsid w:val="007115A4"/>
    <w:pPr>
      <w:spacing w:after="120"/>
      <w:ind w:left="720"/>
      <w:contextualSpacing/>
    </w:pPr>
  </w:style>
  <w:style w:type="paragraph" w:styleId="Elencocontinua3">
    <w:name w:val="List Continue 3"/>
    <w:basedOn w:val="Normale"/>
    <w:uiPriority w:val="99"/>
    <w:semiHidden/>
    <w:unhideWhenUsed/>
    <w:rsid w:val="007115A4"/>
    <w:pPr>
      <w:spacing w:after="120"/>
      <w:ind w:left="1080"/>
      <w:contextualSpacing/>
    </w:pPr>
  </w:style>
  <w:style w:type="paragraph" w:styleId="Elencocontinua4">
    <w:name w:val="List Continue 4"/>
    <w:basedOn w:val="Normale"/>
    <w:uiPriority w:val="99"/>
    <w:semiHidden/>
    <w:unhideWhenUsed/>
    <w:rsid w:val="007115A4"/>
    <w:pPr>
      <w:spacing w:after="120"/>
      <w:ind w:left="1440"/>
      <w:contextualSpacing/>
    </w:pPr>
  </w:style>
  <w:style w:type="paragraph" w:styleId="Elencocontinua5">
    <w:name w:val="List Continue 5"/>
    <w:basedOn w:val="Normale"/>
    <w:uiPriority w:val="99"/>
    <w:semiHidden/>
    <w:unhideWhenUsed/>
    <w:rsid w:val="007115A4"/>
    <w:pPr>
      <w:spacing w:after="120"/>
      <w:ind w:left="1800"/>
      <w:contextualSpacing/>
    </w:pPr>
  </w:style>
  <w:style w:type="paragraph" w:styleId="Paragrafoelenco">
    <w:name w:val="List Paragraph"/>
    <w:basedOn w:val="Normale"/>
    <w:uiPriority w:val="34"/>
    <w:semiHidden/>
    <w:unhideWhenUsed/>
    <w:qFormat/>
    <w:rsid w:val="007115A4"/>
    <w:pPr>
      <w:ind w:left="720"/>
      <w:contextualSpacing/>
    </w:pPr>
  </w:style>
  <w:style w:type="paragraph" w:styleId="Numeroelenco">
    <w:name w:val="List Number"/>
    <w:basedOn w:val="Normale"/>
    <w:uiPriority w:val="99"/>
    <w:semiHidden/>
    <w:unhideWhenUsed/>
    <w:rsid w:val="007115A4"/>
    <w:pPr>
      <w:numPr>
        <w:numId w:val="13"/>
      </w:numPr>
      <w:contextualSpacing/>
    </w:pPr>
  </w:style>
  <w:style w:type="paragraph" w:styleId="Numeroelenco2">
    <w:name w:val="List Number 2"/>
    <w:basedOn w:val="Normale"/>
    <w:uiPriority w:val="99"/>
    <w:semiHidden/>
    <w:unhideWhenUsed/>
    <w:rsid w:val="007115A4"/>
    <w:pPr>
      <w:numPr>
        <w:numId w:val="14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rsid w:val="007115A4"/>
    <w:pPr>
      <w:numPr>
        <w:numId w:val="15"/>
      </w:numPr>
      <w:contextualSpacing/>
    </w:pPr>
  </w:style>
  <w:style w:type="paragraph" w:styleId="Numeroelenco4">
    <w:name w:val="List Number 4"/>
    <w:basedOn w:val="Normale"/>
    <w:uiPriority w:val="99"/>
    <w:semiHidden/>
    <w:unhideWhenUsed/>
    <w:rsid w:val="007115A4"/>
    <w:pPr>
      <w:numPr>
        <w:numId w:val="16"/>
      </w:numPr>
      <w:contextualSpacing/>
    </w:pPr>
  </w:style>
  <w:style w:type="paragraph" w:styleId="Numeroelenco5">
    <w:name w:val="List Number 5"/>
    <w:basedOn w:val="Normale"/>
    <w:uiPriority w:val="99"/>
    <w:semiHidden/>
    <w:unhideWhenUsed/>
    <w:rsid w:val="007115A4"/>
    <w:pPr>
      <w:numPr>
        <w:numId w:val="17"/>
      </w:numPr>
      <w:contextualSpacing/>
    </w:pPr>
  </w:style>
  <w:style w:type="paragraph" w:styleId="Puntoelenco">
    <w:name w:val="List Bullet"/>
    <w:basedOn w:val="Normale"/>
    <w:uiPriority w:val="99"/>
    <w:semiHidden/>
    <w:unhideWhenUsed/>
    <w:rsid w:val="007115A4"/>
    <w:pPr>
      <w:numPr>
        <w:numId w:val="8"/>
      </w:numPr>
      <w:contextualSpacing/>
    </w:pPr>
  </w:style>
  <w:style w:type="paragraph" w:styleId="Puntoelenco2">
    <w:name w:val="List Bullet 2"/>
    <w:basedOn w:val="Normale"/>
    <w:uiPriority w:val="99"/>
    <w:semiHidden/>
    <w:unhideWhenUsed/>
    <w:rsid w:val="007115A4"/>
    <w:pPr>
      <w:numPr>
        <w:numId w:val="9"/>
      </w:numPr>
      <w:contextualSpacing/>
    </w:pPr>
  </w:style>
  <w:style w:type="paragraph" w:styleId="Puntoelenco3">
    <w:name w:val="List Bullet 3"/>
    <w:basedOn w:val="Normale"/>
    <w:uiPriority w:val="99"/>
    <w:semiHidden/>
    <w:unhideWhenUsed/>
    <w:rsid w:val="007115A4"/>
    <w:pPr>
      <w:numPr>
        <w:numId w:val="10"/>
      </w:numPr>
      <w:contextualSpacing/>
    </w:pPr>
  </w:style>
  <w:style w:type="paragraph" w:styleId="Puntoelenco4">
    <w:name w:val="List Bullet 4"/>
    <w:basedOn w:val="Normale"/>
    <w:uiPriority w:val="99"/>
    <w:semiHidden/>
    <w:unhideWhenUsed/>
    <w:rsid w:val="007115A4"/>
    <w:pPr>
      <w:numPr>
        <w:numId w:val="11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rsid w:val="007115A4"/>
    <w:pPr>
      <w:numPr>
        <w:numId w:val="12"/>
      </w:numPr>
      <w:contextualSpacing/>
    </w:pPr>
  </w:style>
  <w:style w:type="table" w:styleId="Tabellaclassica1">
    <w:name w:val="Table Classic 1"/>
    <w:basedOn w:val="Tabellanormale"/>
    <w:uiPriority w:val="99"/>
    <w:semiHidden/>
    <w:unhideWhenUsed/>
    <w:rsid w:val="007115A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2">
    <w:name w:val="Table Classic 2"/>
    <w:basedOn w:val="Tabellanormale"/>
    <w:uiPriority w:val="99"/>
    <w:semiHidden/>
    <w:unhideWhenUsed/>
    <w:rsid w:val="007115A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3">
    <w:name w:val="Table Classic 3"/>
    <w:basedOn w:val="Tabellanormale"/>
    <w:uiPriority w:val="99"/>
    <w:semiHidden/>
    <w:unhideWhenUsed/>
    <w:rsid w:val="007115A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4">
    <w:name w:val="Table Classic 4"/>
    <w:basedOn w:val="Tabellanormale"/>
    <w:uiPriority w:val="99"/>
    <w:semiHidden/>
    <w:unhideWhenUsed/>
    <w:rsid w:val="007115A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icedellefigure">
    <w:name w:val="table of figures"/>
    <w:basedOn w:val="Normale"/>
    <w:next w:val="Normale"/>
    <w:uiPriority w:val="99"/>
    <w:semiHidden/>
    <w:unhideWhenUsed/>
    <w:rsid w:val="007115A4"/>
  </w:style>
  <w:style w:type="character" w:styleId="Rimandonotadichiusura">
    <w:name w:val="endnote reference"/>
    <w:basedOn w:val="Carpredefinitoparagrafo"/>
    <w:uiPriority w:val="99"/>
    <w:semiHidden/>
    <w:unhideWhenUsed/>
    <w:rsid w:val="007115A4"/>
    <w:rPr>
      <w:rFonts w:ascii="Calibri" w:hAnsi="Calibri" w:cs="Calibri"/>
      <w:vertAlign w:val="superscript"/>
    </w:rPr>
  </w:style>
  <w:style w:type="paragraph" w:styleId="Indicefonti">
    <w:name w:val="table of authorities"/>
    <w:basedOn w:val="Normale"/>
    <w:next w:val="Normale"/>
    <w:uiPriority w:val="99"/>
    <w:semiHidden/>
    <w:unhideWhenUsed/>
    <w:rsid w:val="007115A4"/>
    <w:pPr>
      <w:ind w:left="220" w:hanging="220"/>
    </w:pPr>
  </w:style>
  <w:style w:type="paragraph" w:styleId="Titoloindicefonti">
    <w:name w:val="toa heading"/>
    <w:basedOn w:val="Normale"/>
    <w:next w:val="Normale"/>
    <w:uiPriority w:val="99"/>
    <w:semiHidden/>
    <w:unhideWhenUsed/>
    <w:rsid w:val="007115A4"/>
    <w:pPr>
      <w:spacing w:before="120"/>
    </w:pPr>
    <w:rPr>
      <w:rFonts w:ascii="Calibri Light" w:eastAsiaTheme="majorEastAsia" w:hAnsi="Calibri Light" w:cs="Calibri Light"/>
      <w:b/>
      <w:bCs/>
    </w:rPr>
  </w:style>
  <w:style w:type="table" w:styleId="Elencoacolori">
    <w:name w:val="Colorful List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acolori1">
    <w:name w:val="Table Colorful 1"/>
    <w:basedOn w:val="Tabellanormale"/>
    <w:uiPriority w:val="99"/>
    <w:semiHidden/>
    <w:unhideWhenUsed/>
    <w:rsid w:val="007115A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2">
    <w:name w:val="Table Colorful 2"/>
    <w:basedOn w:val="Tabellanormale"/>
    <w:uiPriority w:val="99"/>
    <w:semiHidden/>
    <w:unhideWhenUsed/>
    <w:rsid w:val="007115A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3">
    <w:name w:val="Table Colorful 3"/>
    <w:basedOn w:val="Tabellanormale"/>
    <w:uiPriority w:val="99"/>
    <w:semiHidden/>
    <w:unhideWhenUsed/>
    <w:rsid w:val="007115A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fondoacolori">
    <w:name w:val="Colorful Shading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Grigliaacolori">
    <w:name w:val="Colorful Grid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Indirizzodestinatario">
    <w:name w:val="envelope address"/>
    <w:basedOn w:val="Normale"/>
    <w:uiPriority w:val="99"/>
    <w:semiHidden/>
    <w:unhideWhenUsed/>
    <w:rsid w:val="007115A4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</w:rPr>
  </w:style>
  <w:style w:type="numbering" w:styleId="ArticoloSezione">
    <w:name w:val="Outline List 3"/>
    <w:basedOn w:val="Nessunelenco"/>
    <w:uiPriority w:val="99"/>
    <w:semiHidden/>
    <w:unhideWhenUsed/>
    <w:rsid w:val="007115A4"/>
    <w:pPr>
      <w:numPr>
        <w:numId w:val="26"/>
      </w:numPr>
    </w:pPr>
  </w:style>
  <w:style w:type="table" w:styleId="Tabellasemplice-1">
    <w:name w:val="Plain Table 1"/>
    <w:basedOn w:val="Tabellanormale"/>
    <w:uiPriority w:val="41"/>
    <w:rsid w:val="007115A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-2">
    <w:name w:val="Plain Table 2"/>
    <w:basedOn w:val="Tabellanormale"/>
    <w:uiPriority w:val="42"/>
    <w:rsid w:val="007115A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lasemplice-3">
    <w:name w:val="Plain Table 3"/>
    <w:basedOn w:val="Tabellanormale"/>
    <w:uiPriority w:val="43"/>
    <w:rsid w:val="007115A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lasemplice4">
    <w:name w:val="Plain Table 4"/>
    <w:basedOn w:val="Tabellanormale"/>
    <w:uiPriority w:val="44"/>
    <w:rsid w:val="007115A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5">
    <w:name w:val="Plain Table 5"/>
    <w:basedOn w:val="Tabellanormale"/>
    <w:uiPriority w:val="45"/>
    <w:rsid w:val="007115A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essunaspaziatura">
    <w:name w:val="No Spacing"/>
    <w:uiPriority w:val="1"/>
    <w:qFormat/>
    <w:rsid w:val="007115A4"/>
    <w:rPr>
      <w:rFonts w:ascii="Calibri" w:hAnsi="Calibri" w:cs="Calibri"/>
    </w:rPr>
  </w:style>
  <w:style w:type="paragraph" w:styleId="Data">
    <w:name w:val="Date"/>
    <w:basedOn w:val="Normale"/>
    <w:next w:val="Normale"/>
    <w:link w:val="DataCarattere"/>
    <w:uiPriority w:val="99"/>
    <w:semiHidden/>
    <w:unhideWhenUsed/>
    <w:rsid w:val="007115A4"/>
  </w:style>
  <w:style w:type="character" w:customStyle="1" w:styleId="DataCarattere">
    <w:name w:val="Data Carattere"/>
    <w:basedOn w:val="Carpredefinitoparagrafo"/>
    <w:link w:val="Data"/>
    <w:uiPriority w:val="99"/>
    <w:semiHidden/>
    <w:rsid w:val="007115A4"/>
    <w:rPr>
      <w:rFonts w:ascii="Calibri" w:hAnsi="Calibri" w:cs="Calibri"/>
    </w:rPr>
  </w:style>
  <w:style w:type="paragraph" w:styleId="NormaleWeb">
    <w:name w:val="Normal (Web)"/>
    <w:basedOn w:val="Normale"/>
    <w:uiPriority w:val="99"/>
    <w:semiHidden/>
    <w:unhideWhenUsed/>
    <w:rsid w:val="007115A4"/>
    <w:rPr>
      <w:rFonts w:ascii="Times New Roman" w:hAnsi="Times New Roman" w:cs="Times New Roman"/>
    </w:rPr>
  </w:style>
  <w:style w:type="character" w:styleId="Collegamentoipertestualeintelligente">
    <w:name w:val="Smart Hyperlink"/>
    <w:basedOn w:val="Carpredefinitoparagrafo"/>
    <w:uiPriority w:val="99"/>
    <w:semiHidden/>
    <w:unhideWhenUsed/>
    <w:rsid w:val="007115A4"/>
    <w:rPr>
      <w:rFonts w:ascii="Calibri" w:hAnsi="Calibri" w:cs="Calibri"/>
      <w:u w:val="dotted"/>
    </w:rPr>
  </w:style>
  <w:style w:type="character" w:styleId="Menzionenonrisolta">
    <w:name w:val="Unresolved Mention"/>
    <w:basedOn w:val="Carpredefinitoparagrafo"/>
    <w:uiPriority w:val="99"/>
    <w:semiHidden/>
    <w:unhideWhenUsed/>
    <w:rsid w:val="007115A4"/>
    <w:rPr>
      <w:rFonts w:ascii="Calibri" w:hAnsi="Calibri" w:cs="Calibri"/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7115A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115A4"/>
    <w:rPr>
      <w:rFonts w:ascii="Calibri" w:hAnsi="Calibri" w:cs="Calibri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115A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115A4"/>
    <w:rPr>
      <w:rFonts w:ascii="Calibri" w:hAnsi="Calibri" w:cs="Calibri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7115A4"/>
    <w:pPr>
      <w:spacing w:after="120"/>
      <w:ind w:left="360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7115A4"/>
    <w:rPr>
      <w:rFonts w:ascii="Calibri" w:hAnsi="Calibri" w:cs="Calibri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7115A4"/>
    <w:pPr>
      <w:spacing w:after="120" w:line="480" w:lineRule="auto"/>
      <w:ind w:left="360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7115A4"/>
    <w:rPr>
      <w:rFonts w:ascii="Calibri" w:hAnsi="Calibri" w:cs="Calibri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rsid w:val="007115A4"/>
    <w:pPr>
      <w:spacing w:after="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7115A4"/>
    <w:rPr>
      <w:rFonts w:ascii="Calibri" w:hAnsi="Calibri" w:cs="Calibri"/>
    </w:rPr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rsid w:val="007115A4"/>
    <w:pPr>
      <w:spacing w:after="0"/>
      <w:ind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7115A4"/>
    <w:rPr>
      <w:rFonts w:ascii="Calibri" w:hAnsi="Calibri" w:cs="Calibri"/>
    </w:rPr>
  </w:style>
  <w:style w:type="paragraph" w:styleId="Rientronormale">
    <w:name w:val="Normal Indent"/>
    <w:basedOn w:val="Normale"/>
    <w:uiPriority w:val="99"/>
    <w:semiHidden/>
    <w:unhideWhenUsed/>
    <w:rsid w:val="007115A4"/>
    <w:pPr>
      <w:ind w:left="720"/>
    </w:p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rsid w:val="007115A4"/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7115A4"/>
    <w:rPr>
      <w:rFonts w:ascii="Calibri" w:hAnsi="Calibri" w:cs="Calibri"/>
    </w:rPr>
  </w:style>
  <w:style w:type="table" w:styleId="Tabellacontemporanea">
    <w:name w:val="Table Contemporary"/>
    <w:basedOn w:val="Tabellanormale"/>
    <w:uiPriority w:val="99"/>
    <w:semiHidden/>
    <w:unhideWhenUsed/>
    <w:rsid w:val="007115A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ncochiaro">
    <w:name w:val="Light List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Elencochiaro-Colore2">
    <w:name w:val="Light List Accent 2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Elencochiaro-Colore3">
    <w:name w:val="Light List Accent 3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Elencochiaro-Colore4">
    <w:name w:val="Light List Accent 4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Elencochiaro-Colore5">
    <w:name w:val="Light List Accent 5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Elencochiaro-Colore6">
    <w:name w:val="Light List Accent 6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fondochiaro">
    <w:name w:val="Light Shading"/>
    <w:basedOn w:val="Tabellanormale"/>
    <w:uiPriority w:val="60"/>
    <w:semiHidden/>
    <w:unhideWhenUsed/>
    <w:rsid w:val="007115A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semiHidden/>
    <w:unhideWhenUsed/>
    <w:rsid w:val="007115A4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fondochiaro-Colore2">
    <w:name w:val="Light Shading Accent 2"/>
    <w:basedOn w:val="Tabellanormale"/>
    <w:uiPriority w:val="60"/>
    <w:semiHidden/>
    <w:unhideWhenUsed/>
    <w:rsid w:val="007115A4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fondochiaro-Colore3">
    <w:name w:val="Light Shading Accent 3"/>
    <w:basedOn w:val="Tabellanormale"/>
    <w:uiPriority w:val="60"/>
    <w:semiHidden/>
    <w:unhideWhenUsed/>
    <w:rsid w:val="007115A4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fondochiaro-Colore4">
    <w:name w:val="Light Shading Accent 4"/>
    <w:basedOn w:val="Tabellanormale"/>
    <w:uiPriority w:val="60"/>
    <w:semiHidden/>
    <w:unhideWhenUsed/>
    <w:rsid w:val="007115A4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fondochiaro-Colore5">
    <w:name w:val="Light Shading Accent 5"/>
    <w:basedOn w:val="Tabellanormale"/>
    <w:uiPriority w:val="60"/>
    <w:semiHidden/>
    <w:unhideWhenUsed/>
    <w:rsid w:val="007115A4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fondochiaro-Colore6">
    <w:name w:val="Light Shading Accent 6"/>
    <w:basedOn w:val="Tabellanormale"/>
    <w:uiPriority w:val="60"/>
    <w:semiHidden/>
    <w:unhideWhenUsed/>
    <w:rsid w:val="007115A4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Grigliachiara">
    <w:name w:val="Light Grid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rsid w:val="007115A4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Elencoscuro">
    <w:name w:val="Dark List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Elencoscuro-Colore2">
    <w:name w:val="Dark List Accent 2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Elencoscuro-Colore3">
    <w:name w:val="Dark List Accent 3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Elencoscuro-Colore4">
    <w:name w:val="Dark List Accent 4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Elencoscuro-Colore5">
    <w:name w:val="Dark List Accent 5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Elencoscuro-Colore6">
    <w:name w:val="Dark List Accent 6"/>
    <w:basedOn w:val="Tabellanormale"/>
    <w:uiPriority w:val="70"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Tabellaelenco1chiara">
    <w:name w:val="List Table 1 Light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1chiara-colore1">
    <w:name w:val="List Table 1 Light Accent 1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elenco1chiara-colore2">
    <w:name w:val="List Table 1 Light Accent 2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elenco1chiara-colore3">
    <w:name w:val="List Table 1 Light Accent 3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elenco1chiara-colore4">
    <w:name w:val="List Table 1 Light Accent 4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elenco1chiara-colore5">
    <w:name w:val="List Table 1 Light Accent 5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elenco1chiara-colore6">
    <w:name w:val="List Table 1 Light Accent 6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elenco2">
    <w:name w:val="List Table 2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2-colore1">
    <w:name w:val="List Table 2 Accent 1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elenco2-colore2">
    <w:name w:val="List Table 2 Accent 2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elenco2-colore3">
    <w:name w:val="List Table 2 Accent 3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elenco2-colore4">
    <w:name w:val="List Table 2 Accent 4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elenco2-colore5">
    <w:name w:val="List Table 2 Accent 5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elenco2-colore6">
    <w:name w:val="List Table 2 Accent 6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Elencotab3">
    <w:name w:val="List Table 3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laelenco3-colore1">
    <w:name w:val="List Table 3 Accent 1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ellaelenco3-colore2">
    <w:name w:val="List Table 3 Accent 2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ellaelenco3-colore3">
    <w:name w:val="List Table 3 Accent 3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ellaelenco3-colore4">
    <w:name w:val="List Table 3 Accent 4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ellaelenco3-colore5">
    <w:name w:val="List Table 3 Accent 5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ellaelenco3-colore6">
    <w:name w:val="List Table 3 Accent 6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Elencotab4">
    <w:name w:val="List Table 4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4-colore1">
    <w:name w:val="List Table 4 Accent 1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elenco4-colore2">
    <w:name w:val="List Table 4 Accent 2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elenco4-colore3">
    <w:name w:val="List Table 4 Accent 3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elenco4-colore4">
    <w:name w:val="List Table 4 Accent 4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elenco4-colore5">
    <w:name w:val="List Table 4 Accent 5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elenco4-colore6">
    <w:name w:val="List Table 4 Accent 6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elenco5scura">
    <w:name w:val="List Table 5 Dark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1">
    <w:name w:val="List Table 5 Dark Accent 1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2">
    <w:name w:val="List Table 5 Dark Accent 2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3">
    <w:name w:val="List Table 5 Dark Accent 3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4">
    <w:name w:val="List Table 5 Dark Accent 4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5">
    <w:name w:val="List Table 5 Dark Accent 5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6">
    <w:name w:val="List Table 5 Dark Accent 6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6acolori">
    <w:name w:val="List Table 6 Colorful"/>
    <w:basedOn w:val="Tabellanormale"/>
    <w:uiPriority w:val="51"/>
    <w:rsid w:val="007115A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6acolori-colore1">
    <w:name w:val="List Table 6 Colorful Accent 1"/>
    <w:basedOn w:val="Tabellanormale"/>
    <w:uiPriority w:val="51"/>
    <w:rsid w:val="007115A4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elenco6acolori-colore2">
    <w:name w:val="List Table 6 Colorful Accent 2"/>
    <w:basedOn w:val="Tabellanormale"/>
    <w:uiPriority w:val="51"/>
    <w:rsid w:val="007115A4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elenco6acolori-colore3">
    <w:name w:val="List Table 6 Colorful Accent 3"/>
    <w:basedOn w:val="Tabellanormale"/>
    <w:uiPriority w:val="51"/>
    <w:rsid w:val="007115A4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elenco6acolori-colore4">
    <w:name w:val="List Table 6 Colorful Accent 4"/>
    <w:basedOn w:val="Tabellanormale"/>
    <w:uiPriority w:val="51"/>
    <w:rsid w:val="007115A4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elenco6acolori-colore5">
    <w:name w:val="List Table 6 Colorful Accent 5"/>
    <w:basedOn w:val="Tabellanormale"/>
    <w:uiPriority w:val="51"/>
    <w:rsid w:val="007115A4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elenco6acolori-colore6">
    <w:name w:val="List Table 6 Colorful Accent 6"/>
    <w:basedOn w:val="Tabellanormale"/>
    <w:uiPriority w:val="51"/>
    <w:rsid w:val="007115A4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elenco7acolori">
    <w:name w:val="List Table 7 Colorful"/>
    <w:basedOn w:val="Tabellanormale"/>
    <w:uiPriority w:val="52"/>
    <w:rsid w:val="007115A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1">
    <w:name w:val="List Table 7 Colorful Accent 1"/>
    <w:basedOn w:val="Tabellanormale"/>
    <w:uiPriority w:val="52"/>
    <w:rsid w:val="007115A4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2">
    <w:name w:val="List Table 7 Colorful Accent 2"/>
    <w:basedOn w:val="Tabellanormale"/>
    <w:uiPriority w:val="52"/>
    <w:rsid w:val="007115A4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3">
    <w:name w:val="List Table 7 Colorful Accent 3"/>
    <w:basedOn w:val="Tabellanormale"/>
    <w:uiPriority w:val="52"/>
    <w:rsid w:val="007115A4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4">
    <w:name w:val="List Table 7 Colorful Accent 4"/>
    <w:basedOn w:val="Tabellanormale"/>
    <w:uiPriority w:val="52"/>
    <w:rsid w:val="007115A4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5">
    <w:name w:val="List Table 7 Colorful Accent 5"/>
    <w:basedOn w:val="Tabellanormale"/>
    <w:uiPriority w:val="52"/>
    <w:rsid w:val="007115A4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6">
    <w:name w:val="List Table 7 Colorful Accent 6"/>
    <w:basedOn w:val="Tabellanormale"/>
    <w:uiPriority w:val="52"/>
    <w:rsid w:val="007115A4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rsid w:val="007115A4"/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7115A4"/>
    <w:rPr>
      <w:rFonts w:ascii="Calibri" w:hAnsi="Calibri" w:cs="Calibri"/>
    </w:rPr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rsid w:val="007115A4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7115A4"/>
    <w:rPr>
      <w:rFonts w:ascii="Calibri" w:hAnsi="Calibri" w:cs="Calibri"/>
    </w:rPr>
  </w:style>
  <w:style w:type="table" w:styleId="Tabellacolonne1">
    <w:name w:val="Table Columns 1"/>
    <w:basedOn w:val="Tabellanormale"/>
    <w:uiPriority w:val="99"/>
    <w:semiHidden/>
    <w:unhideWhenUsed/>
    <w:rsid w:val="007115A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2">
    <w:name w:val="Table Columns 2"/>
    <w:basedOn w:val="Tabellanormale"/>
    <w:uiPriority w:val="99"/>
    <w:semiHidden/>
    <w:unhideWhenUsed/>
    <w:rsid w:val="007115A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3">
    <w:name w:val="Table Columns 3"/>
    <w:basedOn w:val="Tabellanormale"/>
    <w:uiPriority w:val="99"/>
    <w:semiHidden/>
    <w:unhideWhenUsed/>
    <w:rsid w:val="007115A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4">
    <w:name w:val="Table Columns 4"/>
    <w:basedOn w:val="Tabellanormale"/>
    <w:uiPriority w:val="99"/>
    <w:semiHidden/>
    <w:unhideWhenUsed/>
    <w:rsid w:val="007115A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acolonne5">
    <w:name w:val="Table Columns 5"/>
    <w:basedOn w:val="Tabellanormale"/>
    <w:uiPriority w:val="99"/>
    <w:semiHidden/>
    <w:unhideWhenUsed/>
    <w:rsid w:val="007115A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Firma">
    <w:name w:val="Signature"/>
    <w:basedOn w:val="Normale"/>
    <w:link w:val="FirmaCarattere"/>
    <w:uiPriority w:val="99"/>
    <w:semiHidden/>
    <w:unhideWhenUsed/>
    <w:rsid w:val="007115A4"/>
    <w:pPr>
      <w:ind w:left="4320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7115A4"/>
    <w:rPr>
      <w:rFonts w:ascii="Calibri" w:hAnsi="Calibri" w:cs="Calibri"/>
    </w:rPr>
  </w:style>
  <w:style w:type="table" w:styleId="Tabellasemplice1">
    <w:name w:val="Table Simple 1"/>
    <w:basedOn w:val="Tabellanormale"/>
    <w:uiPriority w:val="99"/>
    <w:semiHidden/>
    <w:unhideWhenUsed/>
    <w:rsid w:val="007115A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asemplice2">
    <w:name w:val="Table Simple 2"/>
    <w:basedOn w:val="Tabellanormale"/>
    <w:uiPriority w:val="99"/>
    <w:semiHidden/>
    <w:unhideWhenUsed/>
    <w:rsid w:val="007115A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semplice3">
    <w:name w:val="Table Simple 3"/>
    <w:basedOn w:val="Tabellanormale"/>
    <w:uiPriority w:val="99"/>
    <w:semiHidden/>
    <w:unhideWhenUsed/>
    <w:rsid w:val="007115A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conombreggiatura1">
    <w:name w:val="Table Subtle 1"/>
    <w:basedOn w:val="Tabellanormale"/>
    <w:uiPriority w:val="99"/>
    <w:semiHidden/>
    <w:unhideWhenUsed/>
    <w:rsid w:val="007115A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nombreggiatura2">
    <w:name w:val="Table Subtle 2"/>
    <w:basedOn w:val="Tabellanormale"/>
    <w:uiPriority w:val="99"/>
    <w:rsid w:val="007115A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ice1">
    <w:name w:val="index 1"/>
    <w:basedOn w:val="Normale"/>
    <w:next w:val="Normale"/>
    <w:autoRedefine/>
    <w:uiPriority w:val="99"/>
    <w:semiHidden/>
    <w:unhideWhenUsed/>
    <w:rsid w:val="007115A4"/>
    <w:pPr>
      <w:ind w:left="220" w:hanging="220"/>
    </w:pPr>
  </w:style>
  <w:style w:type="paragraph" w:styleId="Indice2">
    <w:name w:val="index 2"/>
    <w:basedOn w:val="Normale"/>
    <w:next w:val="Normale"/>
    <w:autoRedefine/>
    <w:uiPriority w:val="99"/>
    <w:semiHidden/>
    <w:unhideWhenUsed/>
    <w:rsid w:val="007115A4"/>
    <w:pPr>
      <w:ind w:left="440" w:hanging="220"/>
    </w:pPr>
  </w:style>
  <w:style w:type="paragraph" w:styleId="Indice3">
    <w:name w:val="index 3"/>
    <w:basedOn w:val="Normale"/>
    <w:next w:val="Normale"/>
    <w:autoRedefine/>
    <w:uiPriority w:val="99"/>
    <w:semiHidden/>
    <w:unhideWhenUsed/>
    <w:rsid w:val="007115A4"/>
    <w:pPr>
      <w:ind w:left="660" w:hanging="220"/>
    </w:pPr>
  </w:style>
  <w:style w:type="paragraph" w:styleId="Indice4">
    <w:name w:val="index 4"/>
    <w:basedOn w:val="Normale"/>
    <w:next w:val="Normale"/>
    <w:autoRedefine/>
    <w:uiPriority w:val="99"/>
    <w:semiHidden/>
    <w:unhideWhenUsed/>
    <w:rsid w:val="007115A4"/>
    <w:pPr>
      <w:ind w:left="880" w:hanging="220"/>
    </w:pPr>
  </w:style>
  <w:style w:type="paragraph" w:styleId="Indice5">
    <w:name w:val="index 5"/>
    <w:basedOn w:val="Normale"/>
    <w:next w:val="Normale"/>
    <w:autoRedefine/>
    <w:uiPriority w:val="99"/>
    <w:semiHidden/>
    <w:unhideWhenUsed/>
    <w:rsid w:val="007115A4"/>
    <w:pPr>
      <w:ind w:left="1100" w:hanging="220"/>
    </w:pPr>
  </w:style>
  <w:style w:type="paragraph" w:styleId="Indice6">
    <w:name w:val="index 6"/>
    <w:basedOn w:val="Normale"/>
    <w:next w:val="Normale"/>
    <w:autoRedefine/>
    <w:uiPriority w:val="99"/>
    <w:semiHidden/>
    <w:unhideWhenUsed/>
    <w:rsid w:val="007115A4"/>
    <w:pPr>
      <w:ind w:left="1320" w:hanging="220"/>
    </w:pPr>
  </w:style>
  <w:style w:type="paragraph" w:styleId="Indice7">
    <w:name w:val="index 7"/>
    <w:basedOn w:val="Normale"/>
    <w:next w:val="Normale"/>
    <w:autoRedefine/>
    <w:uiPriority w:val="99"/>
    <w:semiHidden/>
    <w:unhideWhenUsed/>
    <w:rsid w:val="007115A4"/>
    <w:pPr>
      <w:ind w:left="1540" w:hanging="220"/>
    </w:pPr>
  </w:style>
  <w:style w:type="paragraph" w:styleId="Indice8">
    <w:name w:val="index 8"/>
    <w:basedOn w:val="Normale"/>
    <w:next w:val="Normale"/>
    <w:autoRedefine/>
    <w:uiPriority w:val="99"/>
    <w:semiHidden/>
    <w:unhideWhenUsed/>
    <w:rsid w:val="007115A4"/>
    <w:pPr>
      <w:ind w:left="1760" w:hanging="220"/>
    </w:pPr>
  </w:style>
  <w:style w:type="paragraph" w:styleId="Indice9">
    <w:name w:val="index 9"/>
    <w:basedOn w:val="Normale"/>
    <w:next w:val="Normale"/>
    <w:autoRedefine/>
    <w:uiPriority w:val="99"/>
    <w:semiHidden/>
    <w:unhideWhenUsed/>
    <w:rsid w:val="007115A4"/>
    <w:pPr>
      <w:ind w:left="1980" w:hanging="220"/>
    </w:pPr>
  </w:style>
  <w:style w:type="paragraph" w:styleId="Titoloindice">
    <w:name w:val="index heading"/>
    <w:basedOn w:val="Normale"/>
    <w:next w:val="Indice1"/>
    <w:uiPriority w:val="99"/>
    <w:semiHidden/>
    <w:unhideWhenUsed/>
    <w:rsid w:val="007115A4"/>
    <w:rPr>
      <w:rFonts w:ascii="Calibri Light" w:eastAsiaTheme="majorEastAsia" w:hAnsi="Calibri Light" w:cs="Calibri Light"/>
      <w:b/>
      <w:bCs/>
    </w:rPr>
  </w:style>
  <w:style w:type="paragraph" w:styleId="Formuladichiusura">
    <w:name w:val="Closing"/>
    <w:basedOn w:val="Normale"/>
    <w:link w:val="FormuladichiusuraCarattere"/>
    <w:uiPriority w:val="99"/>
    <w:semiHidden/>
    <w:unhideWhenUsed/>
    <w:rsid w:val="007115A4"/>
    <w:pPr>
      <w:ind w:left="4320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7115A4"/>
    <w:rPr>
      <w:rFonts w:ascii="Calibri" w:hAnsi="Calibri" w:cs="Calibri"/>
    </w:rPr>
  </w:style>
  <w:style w:type="table" w:styleId="Grigliatabella">
    <w:name w:val="Table Grid"/>
    <w:basedOn w:val="Tabellanormale"/>
    <w:uiPriority w:val="39"/>
    <w:rsid w:val="00711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1">
    <w:name w:val="Table Grid 1"/>
    <w:basedOn w:val="Tabellanormale"/>
    <w:uiPriority w:val="99"/>
    <w:semiHidden/>
    <w:unhideWhenUsed/>
    <w:rsid w:val="007115A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2">
    <w:name w:val="Table Grid 2"/>
    <w:basedOn w:val="Tabellanormale"/>
    <w:uiPriority w:val="99"/>
    <w:semiHidden/>
    <w:unhideWhenUsed/>
    <w:rsid w:val="007115A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3">
    <w:name w:val="Table Grid 3"/>
    <w:basedOn w:val="Tabellanormale"/>
    <w:uiPriority w:val="99"/>
    <w:semiHidden/>
    <w:unhideWhenUsed/>
    <w:rsid w:val="007115A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4">
    <w:name w:val="Table Grid 4"/>
    <w:basedOn w:val="Tabellanormale"/>
    <w:uiPriority w:val="99"/>
    <w:semiHidden/>
    <w:unhideWhenUsed/>
    <w:rsid w:val="007115A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5">
    <w:name w:val="Table Grid 5"/>
    <w:basedOn w:val="Tabellanormale"/>
    <w:uiPriority w:val="99"/>
    <w:semiHidden/>
    <w:unhideWhenUsed/>
    <w:rsid w:val="007115A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6">
    <w:name w:val="Table Grid 6"/>
    <w:basedOn w:val="Tabellanormale"/>
    <w:uiPriority w:val="99"/>
    <w:semiHidden/>
    <w:unhideWhenUsed/>
    <w:rsid w:val="007115A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7">
    <w:name w:val="Table Grid 7"/>
    <w:basedOn w:val="Tabellanormale"/>
    <w:uiPriority w:val="99"/>
    <w:semiHidden/>
    <w:unhideWhenUsed/>
    <w:rsid w:val="007115A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8">
    <w:name w:val="Table Grid 8"/>
    <w:basedOn w:val="Tabellanormale"/>
    <w:uiPriority w:val="99"/>
    <w:semiHidden/>
    <w:unhideWhenUsed/>
    <w:rsid w:val="007115A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chiara">
    <w:name w:val="Grid Table Light"/>
    <w:basedOn w:val="Tabellanormale"/>
    <w:uiPriority w:val="40"/>
    <w:rsid w:val="007115A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agriglia1chiara">
    <w:name w:val="Grid Table 1 Light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1">
    <w:name w:val="Grid Table 1 Light Accent 1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2">
    <w:name w:val="Grid Table 1 Light Accent 2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3">
    <w:name w:val="Grid Table 1 Light Accent 3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4">
    <w:name w:val="Grid Table 1 Light Accent 4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5">
    <w:name w:val="Grid Table 1 Light Accent 5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6">
    <w:name w:val="Grid Table 1 Light Accent 6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2">
    <w:name w:val="Grid Table 2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2-colore1">
    <w:name w:val="Grid Table 2 Accent 1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griglia2-colore2">
    <w:name w:val="Grid Table 2 Accent 2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griglia2-colore3">
    <w:name w:val="Grid Table 2 Accent 3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griglia2-colore4">
    <w:name w:val="Grid Table 2 Accent 4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griglia2-colore5">
    <w:name w:val="Grid Table 2 Accent 5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griglia2-colore6">
    <w:name w:val="Grid Table 2 Accent 6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gliatab3">
    <w:name w:val="Grid Table 3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lagriglia3-colore1">
    <w:name w:val="Grid Table 3 Accent 1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ellagriglia3-colore2">
    <w:name w:val="Grid Table 3 Accent 2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ellagriglia3-colore3">
    <w:name w:val="Grid Table 3 Accent 3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ellagriglia3-colore4">
    <w:name w:val="Grid Table 3 Accent 4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ellagriglia3-colore5">
    <w:name w:val="Grid Table 3 Accent 5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ellagriglia3-colore6">
    <w:name w:val="Grid Table 3 Accent 6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gliatab4">
    <w:name w:val="Grid Table 4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4-colore1">
    <w:name w:val="Grid Table 4 Accent 1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griglia4-colore2">
    <w:name w:val="Grid Table 4 Accent 2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griglia4-colore3">
    <w:name w:val="Grid Table 4 Accent 3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griglia4-colore4">
    <w:name w:val="Grid Table 4 Accent 4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griglia4-colore5">
    <w:name w:val="Grid Table 4 Accent 5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griglia4-colore6">
    <w:name w:val="Grid Table 4 Accent 6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griglia5scura">
    <w:name w:val="Grid Table 5 Dark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lagriglia5scura-colore1">
    <w:name w:val="Grid Table 5 Dark Accent 1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ellagriglia5scura-colore2">
    <w:name w:val="Grid Table 5 Dark Accent 2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ellagriglia5scura-colore3">
    <w:name w:val="Grid Table 5 Dark Accent 3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lagriglia5scura-colore4">
    <w:name w:val="Grid Table 5 Dark Accent 4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ellagriglia5scura-colore5">
    <w:name w:val="Grid Table 5 Dark Accent 5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ellagriglia5scura-colore6">
    <w:name w:val="Grid Table 5 Dark Accent 6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ellagriglia6acolori">
    <w:name w:val="Grid Table 6 Colorful"/>
    <w:basedOn w:val="Tabellanormale"/>
    <w:uiPriority w:val="51"/>
    <w:rsid w:val="007115A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6acolori-colore1">
    <w:name w:val="Grid Table 6 Colorful Accent 1"/>
    <w:basedOn w:val="Tabellanormale"/>
    <w:uiPriority w:val="51"/>
    <w:rsid w:val="007115A4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griglia6acolori-colore2">
    <w:name w:val="Grid Table 6 Colorful Accent 2"/>
    <w:basedOn w:val="Tabellanormale"/>
    <w:uiPriority w:val="51"/>
    <w:rsid w:val="007115A4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griglia6acolori-colore3">
    <w:name w:val="Grid Table 6 Colorful Accent 3"/>
    <w:basedOn w:val="Tabellanormale"/>
    <w:uiPriority w:val="51"/>
    <w:rsid w:val="007115A4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griglia6acolori-colore4">
    <w:name w:val="Grid Table 6 Colorful Accent 4"/>
    <w:basedOn w:val="Tabellanormale"/>
    <w:uiPriority w:val="51"/>
    <w:rsid w:val="007115A4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griglia6acolori-colore5">
    <w:name w:val="Grid Table 6 Colorful Accent 5"/>
    <w:basedOn w:val="Tabellanormale"/>
    <w:uiPriority w:val="51"/>
    <w:rsid w:val="007115A4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griglia6acolori-colore6">
    <w:name w:val="Grid Table 6 Colorful Accent 6"/>
    <w:basedOn w:val="Tabellanormale"/>
    <w:uiPriority w:val="51"/>
    <w:rsid w:val="007115A4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griglia7acolori">
    <w:name w:val="Grid Table 7 Colorful"/>
    <w:basedOn w:val="Tabellanormale"/>
    <w:uiPriority w:val="52"/>
    <w:rsid w:val="007115A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lagriglia7acolori-colore1">
    <w:name w:val="Grid Table 7 Colorful Accent 1"/>
    <w:basedOn w:val="Tabellanormale"/>
    <w:uiPriority w:val="52"/>
    <w:rsid w:val="007115A4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ellagriglia7acolori-colore2">
    <w:name w:val="Grid Table 7 Colorful Accent 2"/>
    <w:basedOn w:val="Tabellanormale"/>
    <w:uiPriority w:val="52"/>
    <w:rsid w:val="007115A4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ellagriglia7acolori-colore3">
    <w:name w:val="Grid Table 7 Colorful Accent 3"/>
    <w:basedOn w:val="Tabellanormale"/>
    <w:uiPriority w:val="52"/>
    <w:rsid w:val="007115A4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ellagriglia7acolori-colore4">
    <w:name w:val="Grid Table 7 Colorful Accent 4"/>
    <w:basedOn w:val="Tabellanormale"/>
    <w:uiPriority w:val="52"/>
    <w:rsid w:val="007115A4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ellagriglia7acolori-colore5">
    <w:name w:val="Grid Table 7 Colorful Accent 5"/>
    <w:basedOn w:val="Tabellanormale"/>
    <w:uiPriority w:val="52"/>
    <w:rsid w:val="007115A4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ellagriglia7acolori-colore6">
    <w:name w:val="Grid Table 7 Colorful Accent 6"/>
    <w:basedOn w:val="Tabellanormale"/>
    <w:uiPriority w:val="52"/>
    <w:rsid w:val="007115A4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laWeb1">
    <w:name w:val="Table Web 1"/>
    <w:basedOn w:val="Tabellanormale"/>
    <w:uiPriority w:val="99"/>
    <w:semiHidden/>
    <w:unhideWhenUsed/>
    <w:rsid w:val="007115A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2">
    <w:name w:val="Table Web 2"/>
    <w:basedOn w:val="Tabellanormale"/>
    <w:uiPriority w:val="99"/>
    <w:semiHidden/>
    <w:unhideWhenUsed/>
    <w:rsid w:val="007115A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3">
    <w:name w:val="Table Web 3"/>
    <w:basedOn w:val="Tabellanormale"/>
    <w:uiPriority w:val="99"/>
    <w:rsid w:val="007115A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imandonotaapidipagina">
    <w:name w:val="footnote reference"/>
    <w:basedOn w:val="Carpredefinitoparagrafo"/>
    <w:uiPriority w:val="99"/>
    <w:semiHidden/>
    <w:unhideWhenUsed/>
    <w:rsid w:val="007115A4"/>
    <w:rPr>
      <w:rFonts w:ascii="Calibri" w:hAnsi="Calibri" w:cs="Calibri"/>
      <w:vertAlign w:val="superscript"/>
    </w:rPr>
  </w:style>
  <w:style w:type="character" w:styleId="Numeroriga">
    <w:name w:val="line number"/>
    <w:basedOn w:val="Carpredefinitoparagrafo"/>
    <w:uiPriority w:val="99"/>
    <w:semiHidden/>
    <w:unhideWhenUsed/>
    <w:rsid w:val="007115A4"/>
    <w:rPr>
      <w:rFonts w:ascii="Calibri" w:hAnsi="Calibri" w:cs="Calibri"/>
    </w:rPr>
  </w:style>
  <w:style w:type="table" w:styleId="Tabellaeffetti3D1">
    <w:name w:val="Table 3D effects 1"/>
    <w:basedOn w:val="Tabellanormale"/>
    <w:uiPriority w:val="99"/>
    <w:semiHidden/>
    <w:unhideWhenUsed/>
    <w:rsid w:val="007115A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effetti3D2">
    <w:name w:val="Table 3D effects 2"/>
    <w:basedOn w:val="Tabellanormale"/>
    <w:uiPriority w:val="99"/>
    <w:semiHidden/>
    <w:unhideWhenUsed/>
    <w:rsid w:val="007115A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ffetti3D3">
    <w:name w:val="Table 3D effects 3"/>
    <w:basedOn w:val="Tabellanormale"/>
    <w:uiPriority w:val="99"/>
    <w:semiHidden/>
    <w:unhideWhenUsed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tema">
    <w:name w:val="Table Theme"/>
    <w:basedOn w:val="Tabellanormale"/>
    <w:uiPriority w:val="99"/>
    <w:semiHidden/>
    <w:unhideWhenUsed/>
    <w:rsid w:val="00711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semiHidden/>
    <w:unhideWhenUsed/>
    <w:rsid w:val="007115A4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77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fania.bonfanti\AppData\Roaming\Microsoft\Templates\Spaziatura%20singola%20(vuoto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3C62A8-1827-497D-8B64-CF61A4C78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Spaziatura singola (vuoto)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2022-03-04T12:12:00Z</dcterms:created>
  <dcterms:modified xsi:type="dcterms:W3CDTF">2022-04-01T10:18:00Z</dcterms:modified>
</cp:coreProperties>
</file>