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A2C94" w14:textId="3F95B2F6" w:rsidR="004C3561" w:rsidRPr="00C32BD5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C32BD5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3D1567B" w14:textId="77777777" w:rsidR="00857787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85778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857787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85778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857787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</w:p>
    <w:p w14:paraId="5D72C545" w14:textId="6809BBFD" w:rsidR="00377526" w:rsidRPr="00C32BD5" w:rsidRDefault="00857787" w:rsidP="00857787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2021/2022 </w:t>
      </w:r>
      <w:bookmarkStart w:id="0" w:name="_GoBack"/>
      <w:bookmarkEnd w:id="0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(call 2020)</w:t>
      </w:r>
      <w:r w:rsidR="00D97FE7" w:rsidRPr="0085778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C32BD5" w:rsidRDefault="00D97FE7" w:rsidP="00D97FE7">
      <w:pPr>
        <w:pStyle w:val="Testocommento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C32BD5">
        <w:rPr>
          <w:rFonts w:ascii="Verdana" w:hAnsi="Verdana" w:cs="Calibri"/>
          <w:lang w:val="en-GB"/>
        </w:rPr>
        <w:t>Planned period of the t</w:t>
      </w:r>
      <w:r w:rsidR="00E2199B" w:rsidRPr="00C32BD5">
        <w:rPr>
          <w:rFonts w:ascii="Verdana" w:hAnsi="Verdana" w:cs="Calibri"/>
          <w:lang w:val="en-GB"/>
        </w:rPr>
        <w:t>raining</w:t>
      </w:r>
      <w:r w:rsidRPr="00C32BD5">
        <w:rPr>
          <w:rFonts w:ascii="Verdana" w:hAnsi="Verdana" w:cs="Calibri"/>
          <w:color w:val="FF0000"/>
          <w:lang w:val="en-GB"/>
        </w:rPr>
        <w:t xml:space="preserve"> </w:t>
      </w:r>
      <w:r w:rsidRPr="00C32BD5">
        <w:rPr>
          <w:rFonts w:ascii="Verdana" w:hAnsi="Verdana" w:cs="Calibri"/>
          <w:lang w:val="en-GB"/>
        </w:rPr>
        <w:t xml:space="preserve">activity: from </w:t>
      </w:r>
      <w:r w:rsidRPr="00C32BD5">
        <w:rPr>
          <w:rFonts w:ascii="Verdana" w:hAnsi="Verdana" w:cs="Calibri"/>
          <w:i/>
          <w:highlight w:val="yellow"/>
          <w:lang w:val="en-GB"/>
        </w:rPr>
        <w:t>[day/month/year]</w:t>
      </w:r>
      <w:r w:rsidRPr="00C32BD5">
        <w:rPr>
          <w:rFonts w:ascii="Verdana" w:hAnsi="Verdana" w:cs="Calibri"/>
          <w:highlight w:val="yellow"/>
          <w:lang w:val="en-GB"/>
        </w:rPr>
        <w:tab/>
        <w:t xml:space="preserve">till </w:t>
      </w:r>
      <w:r w:rsidRPr="00C32BD5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5D72C547" w14:textId="56AA9976" w:rsidR="00887CE1" w:rsidRPr="00D06848" w:rsidRDefault="00D97FE7" w:rsidP="005D75AB">
      <w:pPr>
        <w:ind w:right="-992"/>
        <w:jc w:val="left"/>
        <w:rPr>
          <w:rFonts w:ascii="Verdana" w:hAnsi="Verdana" w:cs="Calibri"/>
          <w:sz w:val="20"/>
          <w:lang w:val="en-GB"/>
        </w:rPr>
      </w:pPr>
      <w:r w:rsidRPr="00C32BD5">
        <w:rPr>
          <w:rFonts w:ascii="Verdana" w:hAnsi="Verdana" w:cs="Calibri"/>
          <w:sz w:val="20"/>
          <w:lang w:val="en-GB"/>
        </w:rPr>
        <w:t>Duration (days) – excluding travel days: ………………….</w:t>
      </w:r>
      <w:r w:rsidRPr="00D06848">
        <w:rPr>
          <w:rFonts w:ascii="Verdana" w:hAnsi="Verdana" w:cs="Calibri"/>
          <w:sz w:val="20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8"/>
        <w:gridCol w:w="2167"/>
        <w:gridCol w:w="2277"/>
        <w:gridCol w:w="213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07CA42CD" w:rsidR="00377526" w:rsidRPr="007673FA" w:rsidRDefault="00055F0C" w:rsidP="002E4BB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</w:t>
            </w:r>
            <w:r w:rsidR="00FB438A">
              <w:rPr>
                <w:rFonts w:ascii="Verdana" w:hAnsi="Verdana" w:cs="Arial"/>
                <w:color w:val="002060"/>
                <w:sz w:val="20"/>
                <w:lang w:val="en-GB"/>
              </w:rPr>
              <w:t>21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>/20</w:t>
            </w:r>
            <w:r w:rsidR="002E4BB3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  <w:r w:rsidR="00FB438A">
              <w:rPr>
                <w:rFonts w:ascii="Verdana" w:hAnsi="Verdana" w:cs="Arial"/>
                <w:color w:val="002060"/>
                <w:sz w:val="20"/>
                <w:lang w:val="en-GB"/>
              </w:rPr>
              <w:t>2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076"/>
        <w:gridCol w:w="2183"/>
        <w:gridCol w:w="2262"/>
        <w:gridCol w:w="2251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0DCEE2CE" w14:textId="77777777" w:rsidR="00D06848" w:rsidRPr="00D06848" w:rsidRDefault="00D06848" w:rsidP="00D06848">
            <w:pPr>
              <w:spacing w:after="0"/>
              <w:ind w:right="-992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D06848">
              <w:rPr>
                <w:rFonts w:ascii="Verdana" w:hAnsi="Verdana" w:cs="Calibri"/>
                <w:sz w:val="20"/>
                <w:lang w:val="en-GB"/>
              </w:rPr>
              <w:t xml:space="preserve">University of </w:t>
            </w:r>
          </w:p>
          <w:p w14:paraId="5D72C560" w14:textId="54DFB886" w:rsidR="00887CE1" w:rsidRPr="007673FA" w:rsidRDefault="00D06848" w:rsidP="00D06848">
            <w:pPr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D06848">
              <w:rPr>
                <w:rFonts w:ascii="Verdana" w:hAnsi="Verdana" w:cs="Calibri"/>
                <w:sz w:val="20"/>
                <w:lang w:val="en-GB"/>
              </w:rPr>
              <w:t>Bergamo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06174F1C" w14:textId="77777777" w:rsidR="00D06848" w:rsidRDefault="00D06848" w:rsidP="00D06848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INTERNATIONAL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2" w14:textId="4742870A" w:rsidR="00887CE1" w:rsidRPr="007673FA" w:rsidRDefault="00D06848" w:rsidP="00D06848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OFFICE</w:t>
            </w: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2F11C3AC" w:rsidR="00887CE1" w:rsidRPr="007673FA" w:rsidRDefault="00D06848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1E0CDD">
              <w:rPr>
                <w:rFonts w:ascii="Verdana" w:hAnsi="Verdana" w:cs="Arial"/>
                <w:sz w:val="20"/>
                <w:lang w:val="en-GB"/>
              </w:rPr>
              <w:t>I BERGAMO01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6452B2B0" w14:textId="77777777" w:rsidR="00D06848" w:rsidRPr="001E0CDD" w:rsidRDefault="00D06848" w:rsidP="00D06848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Via S. Bernardino, 72/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e</w:t>
            </w:r>
          </w:p>
          <w:p w14:paraId="5D72C56C" w14:textId="539E087E" w:rsidR="00377526" w:rsidRPr="00014A9C" w:rsidRDefault="00D06848" w:rsidP="00D0684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2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4122-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 </w:t>
            </w:r>
            <w:proofErr w:type="gramStart"/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BERGAMO</w:t>
            </w:r>
            <w:r>
              <w:rPr>
                <w:rFonts w:ascii="Verdana" w:hAnsi="Verdana" w:cs="Arial"/>
                <w:sz w:val="18"/>
                <w:szCs w:val="18"/>
                <w:lang w:val="it-IT"/>
              </w:rPr>
              <w:t>(</w:t>
            </w:r>
            <w:proofErr w:type="spellStart"/>
            <w:proofErr w:type="gramEnd"/>
            <w:r>
              <w:rPr>
                <w:rFonts w:ascii="Verdana" w:hAnsi="Verdana" w:cs="Arial"/>
                <w:sz w:val="18"/>
                <w:szCs w:val="18"/>
                <w:lang w:val="it-IT"/>
              </w:rPr>
              <w:t>I</w:t>
            </w: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taly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096B60C7" w:rsidR="00377526" w:rsidRPr="00D06848" w:rsidRDefault="00D06848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06848">
              <w:rPr>
                <w:rFonts w:ascii="Verdana" w:hAnsi="Verdana" w:cs="Arial"/>
                <w:sz w:val="20"/>
                <w:lang w:val="en-GB"/>
              </w:rPr>
              <w:t>IT</w:t>
            </w:r>
          </w:p>
        </w:tc>
      </w:tr>
      <w:tr w:rsidR="00D06848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D06848" w:rsidRPr="007673FA" w:rsidRDefault="00D06848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1AA65D86" w14:textId="7D09C34A" w:rsidR="00D06848" w:rsidRPr="001E0CDD" w:rsidRDefault="00D06848" w:rsidP="009C6F67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 xml:space="preserve">Dr </w:t>
            </w:r>
            <w:r w:rsidR="009C6F67">
              <w:rPr>
                <w:rFonts w:ascii="Verdana" w:hAnsi="Verdana" w:cs="Arial"/>
                <w:sz w:val="18"/>
                <w:szCs w:val="18"/>
                <w:lang w:val="it-IT"/>
              </w:rPr>
              <w:t>Elena Gotti</w:t>
            </w:r>
          </w:p>
          <w:p w14:paraId="5D72C571" w14:textId="7B5EA48F" w:rsidR="00D06848" w:rsidRPr="00D06848" w:rsidRDefault="00D06848" w:rsidP="00D06848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it-IT"/>
              </w:rPr>
            </w:pPr>
            <w:r w:rsidRPr="001E0CDD">
              <w:rPr>
                <w:rFonts w:ascii="Verdana" w:hAnsi="Verdana" w:cs="Arial"/>
                <w:sz w:val="18"/>
                <w:szCs w:val="18"/>
                <w:lang w:val="it-IT"/>
              </w:rPr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D06848" w:rsidRPr="00E02718" w:rsidRDefault="00D06848" w:rsidP="00D068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76FF833D" w14:textId="5A51A04E" w:rsidR="00D06848" w:rsidRPr="001E0CDD" w:rsidRDefault="00857787" w:rsidP="00D06848">
            <w:pPr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hyperlink r:id="rId11" w:history="1">
              <w:r w:rsidR="009C6F67" w:rsidRPr="00160BA7">
                <w:rPr>
                  <w:rStyle w:val="Collegamentoipertestuale"/>
                  <w:rFonts w:ascii="Verdana" w:hAnsi="Verdana" w:cs="Arial"/>
                  <w:sz w:val="20"/>
                  <w:lang w:val="fr-BE"/>
                </w:rPr>
                <w:t>elena.gotti@unibg.it</w:t>
              </w:r>
            </w:hyperlink>
            <w:r w:rsidR="009C6F67">
              <w:rPr>
                <w:rFonts w:ascii="Verdana" w:hAnsi="Verdana" w:cs="Arial"/>
                <w:sz w:val="20"/>
                <w:lang w:val="fr-BE"/>
              </w:rPr>
              <w:t xml:space="preserve"> </w:t>
            </w:r>
          </w:p>
          <w:p w14:paraId="5D72C573" w14:textId="08C09C9A" w:rsidR="00D06848" w:rsidRPr="00E02718" w:rsidRDefault="00D06848" w:rsidP="00D06848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1E0CDD">
              <w:rPr>
                <w:rFonts w:ascii="Verdana" w:hAnsi="Verdana" w:cs="Arial"/>
                <w:sz w:val="20"/>
                <w:lang w:val="fr-BE"/>
              </w:rPr>
              <w:t>+39 035 2052</w:t>
            </w:r>
            <w:r w:rsidR="009C6F67">
              <w:rPr>
                <w:rFonts w:ascii="Verdana" w:hAnsi="Verdana" w:cs="Arial"/>
                <w:sz w:val="20"/>
                <w:lang w:val="fr-BE"/>
              </w:rPr>
              <w:t>2</w:t>
            </w:r>
            <w:r w:rsidR="009C6F67" w:rsidRPr="009C6F67">
              <w:rPr>
                <w:rFonts w:ascii="Verdana" w:hAnsi="Verdana" w:cs="Arial"/>
                <w:sz w:val="20"/>
                <w:lang w:val="fr-BE"/>
              </w:rPr>
              <w:t>68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D06848">
        <w:rPr>
          <w:rFonts w:ascii="Verdana" w:hAnsi="Verdana" w:cs="Arial"/>
          <w:b/>
          <w:color w:val="002060"/>
          <w:szCs w:val="24"/>
          <w:highlight w:val="yellow"/>
          <w:lang w:val="en-GB"/>
        </w:rPr>
        <w:t>The Receiving Institution / Enterprise</w:t>
      </w:r>
      <w:r w:rsidR="009F2721">
        <w:rPr>
          <w:rStyle w:val="Rimandonotadichiusura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155"/>
        <w:gridCol w:w="2304"/>
        <w:gridCol w:w="2116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3BBBD6A1" w:rsidR="00377526" w:rsidRPr="007673FA" w:rsidRDefault="00216A2A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IT</w:t>
            </w: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857787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857787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D06848">
        <w:rPr>
          <w:rFonts w:ascii="Verdana" w:hAnsi="Verdana"/>
          <w:sz w:val="20"/>
          <w:highlight w:val="yellow"/>
          <w:lang w:val="en-GB"/>
        </w:rPr>
        <w:t>Language of training: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A286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3AE3A9EA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C4676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Activities to be carried </w:t>
            </w:r>
            <w:proofErr w:type="spellStart"/>
            <w:proofErr w:type="gramStart"/>
            <w:r w:rsidRPr="00C4676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out</w:t>
            </w:r>
            <w:r w:rsidR="00D302B8" w:rsidRPr="00C4676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:</w:t>
            </w:r>
            <w:r w:rsidR="00C46769" w:rsidRPr="00C4676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See</w:t>
            </w:r>
            <w:proofErr w:type="spellEnd"/>
            <w:proofErr w:type="gramEnd"/>
            <w:r w:rsidR="00C46769" w:rsidRPr="00C4676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attached </w:t>
            </w:r>
            <w:r w:rsidR="00421A63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detailed</w:t>
            </w:r>
            <w:r w:rsidR="00D6084B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 xml:space="preserve"> </w:t>
            </w:r>
            <w:r w:rsidR="00C46769" w:rsidRPr="00C46769">
              <w:rPr>
                <w:rFonts w:ascii="Verdana" w:hAnsi="Verdana" w:cs="Calibri"/>
                <w:b/>
                <w:sz w:val="20"/>
                <w:highlight w:val="yellow"/>
                <w:lang w:val="en-GB"/>
              </w:rPr>
              <w:t>programme</w:t>
            </w:r>
            <w:r w:rsidR="00055F0C" w:rsidRPr="00055F0C">
              <w:rPr>
                <w:rFonts w:ascii="Verdana" w:hAnsi="Verdana" w:cs="Calibri"/>
                <w:b/>
                <w:sz w:val="20"/>
                <w:shd w:val="clear" w:color="auto" w:fill="FFFF00"/>
                <w:lang w:val="en-GB"/>
              </w:rPr>
              <w:t>, if available)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EA286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EA286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</w:p>
          <w:p w14:paraId="1003C138" w14:textId="508AE389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D06848">
              <w:rPr>
                <w:rFonts w:ascii="Verdana" w:hAnsi="Verdana" w:cs="Calibri"/>
                <w:sz w:val="20"/>
                <w:lang w:val="en-GB"/>
              </w:rPr>
              <w:t xml:space="preserve"> Paola Riva</w:t>
            </w:r>
            <w:r w:rsidR="00216A2A">
              <w:rPr>
                <w:rFonts w:ascii="Verdana" w:hAnsi="Verdana" w:cs="Calibri"/>
                <w:sz w:val="20"/>
                <w:lang w:val="en-GB"/>
              </w:rPr>
              <w:t xml:space="preserve"> –</w:t>
            </w:r>
            <w:proofErr w:type="spellStart"/>
            <w:r w:rsidR="00216A2A">
              <w:rPr>
                <w:rFonts w:ascii="Verdana" w:hAnsi="Verdana" w:cs="Calibri"/>
                <w:sz w:val="20"/>
                <w:lang w:val="en-GB"/>
              </w:rPr>
              <w:t>Uinternational</w:t>
            </w:r>
            <w:proofErr w:type="spellEnd"/>
            <w:r w:rsidR="00216A2A">
              <w:rPr>
                <w:rFonts w:ascii="Verdana" w:hAnsi="Verdana" w:cs="Calibri"/>
                <w:sz w:val="20"/>
                <w:lang w:val="en-GB"/>
              </w:rPr>
              <w:t xml:space="preserve"> 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7777777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34985CE8" w14:textId="1665FCC8" w:rsidR="00D97FE7" w:rsidRPr="002A2E71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2641EB64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Collegamentoipertestuale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483C4676" w:rsidR="009F2721" w:rsidRPr="002A2E71" w:rsidRDefault="009F2721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181AC2BD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1F82F83E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4BB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DC7437D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it-IT" w:eastAsia="it-IT"/>
            </w:rPr>
            <w:drawing>
              <wp:anchor distT="0" distB="0" distL="114300" distR="114300" simplePos="0" relativeHeight="251658240" behindDoc="0" locked="0" layoutInCell="1" allowOverlap="1" wp14:anchorId="5D72C5C9" wp14:editId="05F0677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66DE0515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6E75EF7C" w:rsidR="00506408" w:rsidRPr="00495B18" w:rsidRDefault="00A461B9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it-IT"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F1CBC75">
              <wp:simplePos x="0" y="0"/>
              <wp:positionH relativeFrom="column">
                <wp:posOffset>4463415</wp:posOffset>
              </wp:positionH>
              <wp:positionV relativeFrom="paragraph">
                <wp:posOffset>-503555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D06848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51.45pt;margin-top:-39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BnjGId3gAAAAoB&#10;AAAPAAAAAAAAAAAAAAAAAAwFAABkcnMvZG93bnJldi54bWxQSwUGAAAAAAQABADzAAAAFwYAAAAA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D06848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highlight w:val="yellow"/>
                        <w:lang w:val="en-GB"/>
                      </w:rPr>
                      <w:t>Participant’s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A9C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5F0C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16A2A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BB3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1A63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20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787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039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40D8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6F67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1B9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5FA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1A5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2BD5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769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06848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084B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11B9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38A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4:docId w14:val="5D72C545"/>
  <w15:docId w15:val="{AEAE012A-3966-437B-978C-D1A38B33F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ena.gotti@unibg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/fields"/>
    <ds:schemaRef ds:uri="http://www.w3.org/XML/1998/namespace"/>
    <ds:schemaRef ds:uri="http://schemas.microsoft.com/office/infopath/2007/PartnerControls"/>
    <ds:schemaRef ds:uri="0e52a87e-fa0e-4867-9149-5c43122db7fb"/>
  </ds:schemaRefs>
</ds:datastoreItem>
</file>

<file path=customXml/itemProps4.xml><?xml version="1.0" encoding="utf-8"?>
<ds:datastoreItem xmlns:ds="http://schemas.openxmlformats.org/officeDocument/2006/customXml" ds:itemID="{7083CCB9-8000-4C36-9200-EDD123C6E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10</TotalTime>
  <Pages>3</Pages>
  <Words>368</Words>
  <Characters>2403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European Commission</Company>
  <LinksUpToDate>false</LinksUpToDate>
  <CharactersWithSpaces>2766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Silvia Cortinovis</cp:lastModifiedBy>
  <cp:revision>13</cp:revision>
  <cp:lastPrinted>2019-11-22T11:05:00Z</cp:lastPrinted>
  <dcterms:created xsi:type="dcterms:W3CDTF">2019-05-24T07:22:00Z</dcterms:created>
  <dcterms:modified xsi:type="dcterms:W3CDTF">2022-07-11T08:46:00Z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