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776D2" w14:textId="101B8C19" w:rsidR="00213386" w:rsidRDefault="00213386" w:rsidP="00213386">
      <w:pPr>
        <w:jc w:val="center"/>
        <w:rPr>
          <w:u w:val="single"/>
        </w:rPr>
      </w:pPr>
      <w:r w:rsidRPr="00B8688A">
        <w:rPr>
          <w:u w:val="single"/>
        </w:rPr>
        <w:t>COMUNICATO STAMPA</w:t>
      </w:r>
    </w:p>
    <w:p w14:paraId="49BCB440" w14:textId="77777777" w:rsidR="00213386" w:rsidRPr="00B8688A" w:rsidRDefault="00213386" w:rsidP="00213386">
      <w:pPr>
        <w:jc w:val="center"/>
        <w:rPr>
          <w:u w:val="single"/>
        </w:rPr>
      </w:pPr>
    </w:p>
    <w:p w14:paraId="43CE9DE7" w14:textId="122D24BF" w:rsidR="00213386" w:rsidRPr="00B8688A" w:rsidRDefault="00213386" w:rsidP="00213386">
      <w:pPr>
        <w:jc w:val="center"/>
        <w:rPr>
          <w:b/>
          <w:bCs/>
          <w:sz w:val="28"/>
          <w:szCs w:val="28"/>
        </w:rPr>
      </w:pPr>
      <w:r w:rsidRPr="00B8688A">
        <w:rPr>
          <w:b/>
          <w:bCs/>
          <w:sz w:val="28"/>
          <w:szCs w:val="28"/>
        </w:rPr>
        <w:t>LAUREATA DELL’UNIVERSITÀ DI BERGAMO MICHELLE GUALDI</w:t>
      </w:r>
    </w:p>
    <w:p w14:paraId="46AB00B2" w14:textId="069B17C8" w:rsidR="00213386" w:rsidRPr="00B8688A" w:rsidRDefault="00213386" w:rsidP="00213386">
      <w:pPr>
        <w:jc w:val="center"/>
        <w:rPr>
          <w:b/>
          <w:bCs/>
          <w:sz w:val="28"/>
          <w:szCs w:val="28"/>
        </w:rPr>
      </w:pPr>
      <w:r w:rsidRPr="00B8688A">
        <w:rPr>
          <w:b/>
          <w:bCs/>
          <w:sz w:val="28"/>
          <w:szCs w:val="28"/>
        </w:rPr>
        <w:t>SI AGGIUDICA IL PREMIO MIGLIOR TESI</w:t>
      </w:r>
    </w:p>
    <w:p w14:paraId="727A5332" w14:textId="06EC10A7" w:rsidR="00D76B16" w:rsidRPr="00B8688A" w:rsidRDefault="00213386" w:rsidP="00B8688A">
      <w:pPr>
        <w:jc w:val="center"/>
        <w:rPr>
          <w:b/>
          <w:bCs/>
          <w:sz w:val="28"/>
          <w:szCs w:val="28"/>
        </w:rPr>
      </w:pPr>
      <w:r w:rsidRPr="00B8688A">
        <w:rPr>
          <w:b/>
          <w:bCs/>
          <w:sz w:val="28"/>
          <w:szCs w:val="28"/>
        </w:rPr>
        <w:t>DEL COLLEGIO DEI TECNICI DELL’ACCIAIO</w:t>
      </w:r>
    </w:p>
    <w:p w14:paraId="08435C1E" w14:textId="77777777" w:rsidR="00144832" w:rsidRPr="00B8688A" w:rsidRDefault="00144832" w:rsidP="00B8688A">
      <w:pPr>
        <w:jc w:val="both"/>
        <w:rPr>
          <w:b/>
          <w:bCs/>
        </w:rPr>
      </w:pPr>
    </w:p>
    <w:p w14:paraId="1ABDF708" w14:textId="7A3DB903" w:rsidR="00D76B16" w:rsidRPr="00C44395" w:rsidRDefault="00845633" w:rsidP="00B8688A">
      <w:pPr>
        <w:jc w:val="center"/>
      </w:pPr>
      <w:r w:rsidRPr="00B8688A">
        <w:rPr>
          <w:rFonts w:ascii="Rubik Medium" w:hAnsi="Rubik Medium" w:cs="Rubik Medium"/>
          <w:i/>
          <w:iCs/>
        </w:rPr>
        <w:t>Premiata</w:t>
      </w:r>
      <w:r w:rsidR="00242ED5" w:rsidRPr="00B8688A">
        <w:rPr>
          <w:rFonts w:ascii="Rubik Medium" w:hAnsi="Rubik Medium" w:cs="Rubik Medium"/>
          <w:i/>
          <w:iCs/>
        </w:rPr>
        <w:t xml:space="preserve"> la tesi magistrale della laureata UniBg in Ingegneria delle Costruzioni</w:t>
      </w:r>
      <w:r w:rsidR="00213386">
        <w:rPr>
          <w:rFonts w:ascii="Rubik Medium" w:hAnsi="Rubik Medium" w:cs="Rubik Medium"/>
          <w:i/>
          <w:iCs/>
        </w:rPr>
        <w:t xml:space="preserve"> </w:t>
      </w:r>
      <w:r w:rsidR="00242ED5" w:rsidRPr="00B8688A">
        <w:rPr>
          <w:rFonts w:ascii="Rubik Medium" w:hAnsi="Rubik Medium" w:cs="Rubik Medium"/>
          <w:i/>
          <w:iCs/>
        </w:rPr>
        <w:t>Edili dedicata a</w:t>
      </w:r>
      <w:r w:rsidR="0046537A" w:rsidRPr="00B8688A">
        <w:rPr>
          <w:rFonts w:ascii="Rubik Medium" w:hAnsi="Rubik Medium" w:cs="Rubik Medium"/>
          <w:i/>
          <w:iCs/>
        </w:rPr>
        <w:t>llo studio</w:t>
      </w:r>
      <w:r w:rsidR="00477D3B" w:rsidRPr="00B8688A">
        <w:rPr>
          <w:rFonts w:ascii="Rubik Medium" w:hAnsi="Rubik Medium" w:cs="Rubik Medium"/>
          <w:i/>
          <w:iCs/>
        </w:rPr>
        <w:t xml:space="preserve"> di</w:t>
      </w:r>
      <w:r w:rsidR="00242ED5" w:rsidRPr="00B8688A">
        <w:rPr>
          <w:rFonts w:ascii="Rubik Medium" w:hAnsi="Rubik Medium" w:cs="Rubik Medium"/>
          <w:i/>
          <w:iCs/>
        </w:rPr>
        <w:t xml:space="preserve"> </w:t>
      </w:r>
      <w:r w:rsidRPr="00B8688A">
        <w:rPr>
          <w:rFonts w:ascii="Rubik Medium" w:hAnsi="Rubik Medium" w:cs="Rubik Medium"/>
          <w:i/>
          <w:iCs/>
        </w:rPr>
        <w:t>una</w:t>
      </w:r>
      <w:r w:rsidR="00242ED5" w:rsidRPr="00B8688A">
        <w:rPr>
          <w:rFonts w:ascii="Rubik Medium" w:hAnsi="Rubik Medium" w:cs="Rubik Medium"/>
          <w:i/>
          <w:iCs/>
        </w:rPr>
        <w:t xml:space="preserve"> soluzione </w:t>
      </w:r>
      <w:r w:rsidRPr="00B8688A">
        <w:rPr>
          <w:rFonts w:ascii="Rubik Medium" w:hAnsi="Rubik Medium" w:cs="Rubik Medium"/>
          <w:i/>
          <w:iCs/>
        </w:rPr>
        <w:t>sostenibile</w:t>
      </w:r>
      <w:r w:rsidR="00213386">
        <w:rPr>
          <w:rFonts w:ascii="Rubik Medium" w:hAnsi="Rubik Medium" w:cs="Rubik Medium"/>
          <w:i/>
          <w:iCs/>
        </w:rPr>
        <w:t xml:space="preserve"> </w:t>
      </w:r>
      <w:r w:rsidR="00242ED5" w:rsidRPr="00B8688A">
        <w:rPr>
          <w:rFonts w:ascii="Rubik Medium" w:hAnsi="Rubik Medium" w:cs="Rubik Medium"/>
          <w:i/>
          <w:iCs/>
        </w:rPr>
        <w:t>per il rinforzo sismico degli edifici</w:t>
      </w:r>
      <w:r w:rsidR="00144832" w:rsidRPr="00B8688A">
        <w:rPr>
          <w:rFonts w:ascii="Rubik Medium" w:hAnsi="Rubik Medium" w:cs="Rubik Medium"/>
          <w:i/>
          <w:iCs/>
          <w:sz w:val="24"/>
          <w:szCs w:val="24"/>
        </w:rPr>
        <w:br/>
      </w:r>
    </w:p>
    <w:p w14:paraId="20CA9992" w14:textId="7AA0AE2E" w:rsidR="00BB1E9B" w:rsidRPr="00213386" w:rsidRDefault="00D76B16" w:rsidP="00B8688A">
      <w:pPr>
        <w:jc w:val="both"/>
      </w:pPr>
      <w:r w:rsidRPr="00213386">
        <w:rPr>
          <w:rFonts w:hint="cs"/>
          <w:i/>
          <w:iCs/>
        </w:rPr>
        <w:t>Bergamo,</w:t>
      </w:r>
      <w:r w:rsidR="00213386" w:rsidRPr="00213386">
        <w:rPr>
          <w:i/>
          <w:iCs/>
        </w:rPr>
        <w:t xml:space="preserve"> 1</w:t>
      </w:r>
      <w:r w:rsidR="00213386">
        <w:rPr>
          <w:i/>
          <w:iCs/>
        </w:rPr>
        <w:t>1</w:t>
      </w:r>
      <w:r w:rsidR="00242ED5" w:rsidRPr="00213386">
        <w:rPr>
          <w:i/>
          <w:iCs/>
        </w:rPr>
        <w:t xml:space="preserve"> ottobre 2024</w:t>
      </w:r>
      <w:r w:rsidRPr="00213386">
        <w:rPr>
          <w:rFonts w:hint="cs"/>
        </w:rPr>
        <w:t xml:space="preserve"> –</w:t>
      </w:r>
      <w:r w:rsidR="009921F5" w:rsidRPr="00213386">
        <w:t xml:space="preserve"> </w:t>
      </w:r>
      <w:proofErr w:type="spellStart"/>
      <w:r w:rsidR="00BB1E9B" w:rsidRPr="00213386">
        <w:rPr>
          <w:rFonts w:hint="cs"/>
          <w:i/>
          <w:iCs/>
        </w:rPr>
        <w:t>Cold-formed</w:t>
      </w:r>
      <w:proofErr w:type="spellEnd"/>
      <w:r w:rsidR="00BB1E9B" w:rsidRPr="00213386">
        <w:rPr>
          <w:rFonts w:hint="cs"/>
          <w:i/>
          <w:iCs/>
        </w:rPr>
        <w:t xml:space="preserve"> </w:t>
      </w:r>
      <w:proofErr w:type="spellStart"/>
      <w:r w:rsidR="00BB1E9B" w:rsidRPr="00213386">
        <w:rPr>
          <w:rFonts w:hint="cs"/>
          <w:i/>
          <w:iCs/>
        </w:rPr>
        <w:t>steel</w:t>
      </w:r>
      <w:proofErr w:type="spellEnd"/>
      <w:r w:rsidR="00BB1E9B" w:rsidRPr="00213386">
        <w:rPr>
          <w:rFonts w:hint="cs"/>
          <w:i/>
          <w:iCs/>
        </w:rPr>
        <w:t xml:space="preserve"> panels with </w:t>
      </w:r>
      <w:proofErr w:type="spellStart"/>
      <w:r w:rsidR="00BB1E9B" w:rsidRPr="00213386">
        <w:rPr>
          <w:rFonts w:hint="cs"/>
          <w:i/>
          <w:iCs/>
        </w:rPr>
        <w:t>burring</w:t>
      </w:r>
      <w:proofErr w:type="spellEnd"/>
      <w:r w:rsidR="00BB1E9B" w:rsidRPr="00213386">
        <w:rPr>
          <w:rFonts w:hint="cs"/>
          <w:i/>
          <w:iCs/>
        </w:rPr>
        <w:t xml:space="preserve"> </w:t>
      </w:r>
      <w:proofErr w:type="spellStart"/>
      <w:r w:rsidR="00BB1E9B" w:rsidRPr="00213386">
        <w:rPr>
          <w:rFonts w:hint="cs"/>
          <w:i/>
          <w:iCs/>
        </w:rPr>
        <w:t>holes</w:t>
      </w:r>
      <w:proofErr w:type="spellEnd"/>
      <w:r w:rsidR="00BB1E9B" w:rsidRPr="00213386">
        <w:rPr>
          <w:rFonts w:hint="cs"/>
          <w:i/>
          <w:iCs/>
        </w:rPr>
        <w:t xml:space="preserve"> for the </w:t>
      </w:r>
      <w:proofErr w:type="spellStart"/>
      <w:r w:rsidR="00BB1E9B" w:rsidRPr="00213386">
        <w:rPr>
          <w:rFonts w:hint="cs"/>
          <w:i/>
          <w:iCs/>
        </w:rPr>
        <w:t>seismic</w:t>
      </w:r>
      <w:proofErr w:type="spellEnd"/>
      <w:r w:rsidR="00BB1E9B" w:rsidRPr="00213386">
        <w:rPr>
          <w:rFonts w:hint="cs"/>
          <w:i/>
          <w:iCs/>
        </w:rPr>
        <w:t xml:space="preserve"> retrofit of </w:t>
      </w:r>
      <w:proofErr w:type="spellStart"/>
      <w:r w:rsidR="00BB1E9B" w:rsidRPr="00213386">
        <w:rPr>
          <w:rFonts w:hint="cs"/>
          <w:i/>
          <w:iCs/>
        </w:rPr>
        <w:t>existing</w:t>
      </w:r>
      <w:proofErr w:type="spellEnd"/>
      <w:r w:rsidR="00BB1E9B" w:rsidRPr="00213386">
        <w:rPr>
          <w:rFonts w:hint="cs"/>
          <w:i/>
          <w:iCs/>
        </w:rPr>
        <w:t xml:space="preserve"> </w:t>
      </w:r>
      <w:proofErr w:type="spellStart"/>
      <w:r w:rsidR="00BB1E9B" w:rsidRPr="00213386">
        <w:rPr>
          <w:rFonts w:hint="cs"/>
          <w:i/>
          <w:iCs/>
        </w:rPr>
        <w:t>reinforced</w:t>
      </w:r>
      <w:proofErr w:type="spellEnd"/>
      <w:r w:rsidR="00BB1E9B" w:rsidRPr="00213386">
        <w:rPr>
          <w:rFonts w:hint="cs"/>
          <w:i/>
          <w:iCs/>
        </w:rPr>
        <w:t xml:space="preserve"> concrete buildings</w:t>
      </w:r>
      <w:r w:rsidR="00BB1E9B" w:rsidRPr="00213386">
        <w:t xml:space="preserve"> è il titolo della tesi magistrale con cui </w:t>
      </w:r>
      <w:r w:rsidR="00BB1E9B" w:rsidRPr="00213386">
        <w:rPr>
          <w:b/>
          <w:bCs/>
        </w:rPr>
        <w:t xml:space="preserve">Michelle Gualdi, laureata in Ingegneria delle Costruzioni Edili </w:t>
      </w:r>
      <w:r w:rsidR="006A3886" w:rsidRPr="00213386">
        <w:rPr>
          <w:b/>
          <w:bCs/>
        </w:rPr>
        <w:t>de</w:t>
      </w:r>
      <w:r w:rsidR="00BB1E9B" w:rsidRPr="00213386">
        <w:rPr>
          <w:b/>
          <w:bCs/>
        </w:rPr>
        <w:t xml:space="preserve">ll’Università degli studi di Bergamo, </w:t>
      </w:r>
      <w:r w:rsidR="00FA4764" w:rsidRPr="00213386">
        <w:rPr>
          <w:b/>
          <w:bCs/>
        </w:rPr>
        <w:t>ha ricevuto il</w:t>
      </w:r>
      <w:r w:rsidR="00BB1E9B" w:rsidRPr="00213386">
        <w:rPr>
          <w:b/>
          <w:bCs/>
        </w:rPr>
        <w:t xml:space="preserve"> Premio Miglior Tesi 2024 promosso dal Collegio dei Tecnici dell’Acciaio (CTA) </w:t>
      </w:r>
      <w:r w:rsidR="00BB1E9B" w:rsidRPr="00213386">
        <w:t xml:space="preserve">e dedicato alle migliori tesi di laurea in ingegneria o architettura nel campo delle costruzioni in acciaio. </w:t>
      </w:r>
      <w:r w:rsidR="00637E50" w:rsidRPr="00213386">
        <w:t>La cerimonia di assegnazione del Premio si è svolta a Milan</w:t>
      </w:r>
      <w:r w:rsidR="00213386" w:rsidRPr="00213386">
        <w:t>o</w:t>
      </w:r>
      <w:r w:rsidR="00637E50" w:rsidRPr="00213386">
        <w:t xml:space="preserve"> in occasione del Congresso Nazionale CTA 2024.</w:t>
      </w:r>
    </w:p>
    <w:p w14:paraId="17724A7C" w14:textId="77777777" w:rsidR="00BB1E9B" w:rsidRPr="00213386" w:rsidRDefault="00BB1E9B" w:rsidP="00B8688A">
      <w:pPr>
        <w:jc w:val="both"/>
      </w:pPr>
    </w:p>
    <w:p w14:paraId="3A855FC5" w14:textId="078FD554" w:rsidR="006823FC" w:rsidRPr="00213386" w:rsidRDefault="00BB1E9B" w:rsidP="00B8688A">
      <w:pPr>
        <w:jc w:val="both"/>
      </w:pPr>
      <w:r w:rsidRPr="00213386">
        <w:t xml:space="preserve">Con la supervisione del </w:t>
      </w:r>
      <w:r w:rsidR="00F23633" w:rsidRPr="00213386">
        <w:t>Prof.</w:t>
      </w:r>
      <w:r w:rsidRPr="00213386">
        <w:t xml:space="preserve"> Andrea Belleri</w:t>
      </w:r>
      <w:r w:rsidR="00637E50" w:rsidRPr="00213386">
        <w:t xml:space="preserve">, </w:t>
      </w:r>
      <w:r w:rsidR="00B5680C" w:rsidRPr="00213386">
        <w:t>docente di</w:t>
      </w:r>
      <w:r w:rsidR="00F23633" w:rsidRPr="00213386">
        <w:t xml:space="preserve"> Tecnica delle Costruzioni</w:t>
      </w:r>
      <w:r w:rsidR="00B5680C" w:rsidRPr="00213386">
        <w:t xml:space="preserve"> </w:t>
      </w:r>
      <w:r w:rsidR="00F23633" w:rsidRPr="00213386">
        <w:t xml:space="preserve">del </w:t>
      </w:r>
      <w:r w:rsidRPr="00213386">
        <w:t>Dipartimento di Ingegneria e Scienze Applicate UniBg</w:t>
      </w:r>
      <w:r w:rsidR="00637E50" w:rsidRPr="00213386">
        <w:t xml:space="preserve">, </w:t>
      </w:r>
      <w:r w:rsidRPr="00213386">
        <w:t xml:space="preserve">Michelle Gualdi ha </w:t>
      </w:r>
      <w:r w:rsidR="006D69F1" w:rsidRPr="00213386">
        <w:t xml:space="preserve">elaborato una </w:t>
      </w:r>
      <w:r w:rsidR="006D69F1" w:rsidRPr="00213386">
        <w:rPr>
          <w:b/>
          <w:bCs/>
        </w:rPr>
        <w:t xml:space="preserve">metodologia per la progettazione di un sistema di rinforzo sismico </w:t>
      </w:r>
      <w:r w:rsidR="006D69F1" w:rsidRPr="00213386">
        <w:t>costituito da pannelli in acciaio</w:t>
      </w:r>
      <w:r w:rsidR="006823FC" w:rsidRPr="00213386">
        <w:t xml:space="preserve"> da applicare alle pareti esterne </w:t>
      </w:r>
      <w:r w:rsidR="006823FC" w:rsidRPr="00213386">
        <w:rPr>
          <w:b/>
          <w:bCs/>
        </w:rPr>
        <w:t>di edifici esistenti</w:t>
      </w:r>
      <w:r w:rsidR="006823FC" w:rsidRPr="00213386">
        <w:t>, con l’obiettivo di migliorare la resistenza alle sollecitazioni sismiche delle strutture e contribuire così alla loro sicurezza e durabilità.</w:t>
      </w:r>
    </w:p>
    <w:p w14:paraId="007257E0" w14:textId="77777777" w:rsidR="00761B04" w:rsidRPr="00213386" w:rsidRDefault="00761B04" w:rsidP="00B8688A">
      <w:pPr>
        <w:jc w:val="both"/>
      </w:pPr>
    </w:p>
    <w:p w14:paraId="434732F6" w14:textId="0A751B7F" w:rsidR="00761B04" w:rsidRPr="00213386" w:rsidRDefault="00761B04" w:rsidP="00B8688A">
      <w:pPr>
        <w:jc w:val="both"/>
      </w:pPr>
      <w:r w:rsidRPr="00213386">
        <w:t xml:space="preserve">Il lavoro scientifico, realizzato anche grazie alla </w:t>
      </w:r>
      <w:r w:rsidRPr="00213386">
        <w:rPr>
          <w:b/>
          <w:bCs/>
        </w:rPr>
        <w:t>collaborazione del Nagoya Institute of Technology</w:t>
      </w:r>
      <w:r w:rsidRPr="00213386">
        <w:t xml:space="preserve">, ha preso in analisi la soluzione </w:t>
      </w:r>
      <w:r w:rsidR="00B37B80" w:rsidRPr="00213386">
        <w:t>sismo-resistente</w:t>
      </w:r>
      <w:r w:rsidRPr="00213386">
        <w:t xml:space="preserve"> sviluppata dall’università giapponese, costituita da un pannello in acciaio sagomato a freddo con macro-fori da applicare in edifici multipiano</w:t>
      </w:r>
      <w:r w:rsidR="00B37B80" w:rsidRPr="00213386">
        <w:t xml:space="preserve"> di nuova costruzione</w:t>
      </w:r>
      <w:r w:rsidRPr="00213386">
        <w:t>. Grazie a</w:t>
      </w:r>
      <w:r w:rsidR="00ED2F62" w:rsidRPr="00213386">
        <w:t>lle</w:t>
      </w:r>
      <w:r w:rsidRPr="00213386">
        <w:t xml:space="preserve"> prove sperimentali </w:t>
      </w:r>
      <w:r w:rsidR="00ED2F62" w:rsidRPr="00213386">
        <w:t xml:space="preserve">condotte </w:t>
      </w:r>
      <w:r w:rsidRPr="00213386">
        <w:t>sul pannello</w:t>
      </w:r>
      <w:r w:rsidR="00ED2F62" w:rsidRPr="00213386">
        <w:t xml:space="preserve"> dal</w:t>
      </w:r>
      <w:r w:rsidR="00961229" w:rsidRPr="00213386">
        <w:t xml:space="preserve"> Nagoya Institute of Technology</w:t>
      </w:r>
      <w:r w:rsidR="00527F38" w:rsidRPr="00213386">
        <w:t>,</w:t>
      </w:r>
      <w:r w:rsidRPr="00213386">
        <w:t xml:space="preserve"> </w:t>
      </w:r>
      <w:r w:rsidR="00ED2F62" w:rsidRPr="00213386">
        <w:t xml:space="preserve">la laureata ha definito un modello semplificato </w:t>
      </w:r>
      <w:r w:rsidRPr="00213386">
        <w:t xml:space="preserve">agli elementi finiti che ne riproduce </w:t>
      </w:r>
      <w:r w:rsidR="00DD7BBF" w:rsidRPr="00213386">
        <w:t>fedelmente</w:t>
      </w:r>
      <w:r w:rsidRPr="00213386">
        <w:t xml:space="preserve"> le caratteristiche di rigidezza e resistenza</w:t>
      </w:r>
      <w:r w:rsidR="00ED2F62" w:rsidRPr="00213386">
        <w:t xml:space="preserve"> e </w:t>
      </w:r>
      <w:r w:rsidRPr="00213386">
        <w:t xml:space="preserve">sviluppato una metodologia per la progettazione di un sistema di rinforzo sismico </w:t>
      </w:r>
      <w:r w:rsidR="00B8080A" w:rsidRPr="00213386">
        <w:t>applicabile</w:t>
      </w:r>
      <w:r w:rsidRPr="00213386">
        <w:t xml:space="preserve"> a edifici in calcestruzzo armato che richiedono interventi di miglioramento o adeguamento sismico. La metodologia elaborata è stata infine validata tramite applicazione </w:t>
      </w:r>
      <w:r w:rsidR="00FC0F08" w:rsidRPr="00213386">
        <w:t xml:space="preserve">a un edificio </w:t>
      </w:r>
      <w:r w:rsidRPr="00213386">
        <w:t>caso studio</w:t>
      </w:r>
      <w:r w:rsidR="00FC0F08" w:rsidRPr="00213386">
        <w:t xml:space="preserve"> in calcestruzzo armato</w:t>
      </w:r>
      <w:r w:rsidRPr="00213386">
        <w:t xml:space="preserve"> </w:t>
      </w:r>
      <w:r w:rsidR="001D75E4" w:rsidRPr="00213386">
        <w:t>con caratteristiche tipiche delle strutture risalenti</w:t>
      </w:r>
      <w:r w:rsidRPr="00213386">
        <w:t xml:space="preserve"> </w:t>
      </w:r>
      <w:r w:rsidR="001D75E4" w:rsidRPr="00213386">
        <w:t>al</w:t>
      </w:r>
      <w:r w:rsidR="00BB2F03" w:rsidRPr="00213386">
        <w:t xml:space="preserve"> </w:t>
      </w:r>
      <w:r w:rsidRPr="00213386">
        <w:t>secondo dopoguerra e sprovvisto di dettagli antisismici.</w:t>
      </w:r>
    </w:p>
    <w:p w14:paraId="40583AFB" w14:textId="77777777" w:rsidR="00F01B41" w:rsidRPr="00213386" w:rsidRDefault="00F01B41" w:rsidP="00B8688A">
      <w:pPr>
        <w:jc w:val="both"/>
      </w:pPr>
    </w:p>
    <w:p w14:paraId="1395D713" w14:textId="77777777" w:rsidR="00DD7BBF" w:rsidRPr="00213386" w:rsidRDefault="00761B04" w:rsidP="00B8688A">
      <w:pPr>
        <w:jc w:val="both"/>
      </w:pPr>
      <w:r w:rsidRPr="00213386">
        <w:t>La tesi di laurea è</w:t>
      </w:r>
      <w:r w:rsidR="00F01B41" w:rsidRPr="00213386">
        <w:t xml:space="preserve"> stat</w:t>
      </w:r>
      <w:r w:rsidRPr="00213386">
        <w:t>a</w:t>
      </w:r>
      <w:r w:rsidR="00F01B41" w:rsidRPr="00213386">
        <w:t xml:space="preserve"> premiat</w:t>
      </w:r>
      <w:r w:rsidRPr="00213386">
        <w:t>a</w:t>
      </w:r>
      <w:r w:rsidR="00F01B41" w:rsidRPr="00213386">
        <w:t xml:space="preserve"> per le caratteristiche di </w:t>
      </w:r>
      <w:r w:rsidR="00F01B41" w:rsidRPr="00213386">
        <w:rPr>
          <w:b/>
          <w:bCs/>
        </w:rPr>
        <w:t xml:space="preserve">originalità, innovazione e rigore metodologico </w:t>
      </w:r>
      <w:r w:rsidR="00F01B41" w:rsidRPr="00213386">
        <w:t xml:space="preserve">e per gli evidenti elementi di </w:t>
      </w:r>
      <w:r w:rsidR="00F01B41" w:rsidRPr="00213386">
        <w:rPr>
          <w:b/>
          <w:bCs/>
        </w:rPr>
        <w:t xml:space="preserve">ricaduta positiva </w:t>
      </w:r>
      <w:r w:rsidR="00637E50" w:rsidRPr="00213386">
        <w:rPr>
          <w:b/>
          <w:bCs/>
        </w:rPr>
        <w:t>in tema di</w:t>
      </w:r>
      <w:r w:rsidR="00F01B41" w:rsidRPr="00213386">
        <w:rPr>
          <w:b/>
          <w:bCs/>
        </w:rPr>
        <w:t xml:space="preserve"> sicurezza e sostenibilità delle costruzioni.</w:t>
      </w:r>
      <w:r w:rsidR="00637E50" w:rsidRPr="00213386">
        <w:t xml:space="preserve"> Una questione particolarmente urgente nel nostro Paese, dove più </w:t>
      </w:r>
      <w:r w:rsidR="00F01B41" w:rsidRPr="00213386">
        <w:t>del 50% degli edifici esistenti in calcestruzzo armato</w:t>
      </w:r>
      <w:r w:rsidR="00637E50" w:rsidRPr="00213386">
        <w:t xml:space="preserve"> ha superato la propria vita nominale di 50 anni e presenta forti vulnerabilità nei confronti delle sollecitazioni sismiche, poiché progettato e costruito in assenza di prescrizioni antisismiche. </w:t>
      </w:r>
    </w:p>
    <w:p w14:paraId="27884A4F" w14:textId="77777777" w:rsidR="00DD7BBF" w:rsidRPr="00213386" w:rsidRDefault="00DD7BBF" w:rsidP="00B8688A">
      <w:pPr>
        <w:jc w:val="both"/>
      </w:pPr>
    </w:p>
    <w:p w14:paraId="0A8061D4" w14:textId="05B202CD" w:rsidR="00DD7BBF" w:rsidRPr="00213386" w:rsidRDefault="00DD7BBF" w:rsidP="00B8688A">
      <w:pPr>
        <w:jc w:val="both"/>
      </w:pPr>
      <w:r w:rsidRPr="00213386">
        <w:t>L’utilizzo</w:t>
      </w:r>
      <w:r w:rsidR="00F01B41" w:rsidRPr="00213386">
        <w:t xml:space="preserve"> di pannelli in acciaio formato a freddo con macro-fori </w:t>
      </w:r>
      <w:r w:rsidRPr="00213386">
        <w:t>applicabili principalmente dall’esterno permette di riqualificare il patrimonio edilizio esistente minimizzando l’impatto sugli abitanti,</w:t>
      </w:r>
      <w:r w:rsidR="006A3886" w:rsidRPr="00213386">
        <w:t xml:space="preserve"> </w:t>
      </w:r>
      <w:r w:rsidRPr="00213386">
        <w:t xml:space="preserve">riducendo così l'invasività del cantiere e aumentando la probabilità di attuare tali interventi. </w:t>
      </w:r>
      <w:r w:rsidR="00FA420A" w:rsidRPr="00213386">
        <w:t>Una</w:t>
      </w:r>
      <w:r w:rsidRPr="00213386">
        <w:t xml:space="preserve"> soluzione </w:t>
      </w:r>
      <w:r w:rsidR="00FA420A" w:rsidRPr="00213386">
        <w:t xml:space="preserve">che </w:t>
      </w:r>
      <w:r w:rsidRPr="00213386">
        <w:t xml:space="preserve">contribuisce anche a limitare gli impatti ambientali dalla fase di produzione fino allo smontaggio, poiché i pannelli possono essere progettati </w:t>
      </w:r>
      <w:r w:rsidR="00FA420A" w:rsidRPr="00213386">
        <w:t xml:space="preserve">per essere </w:t>
      </w:r>
      <w:r w:rsidR="00FA420A" w:rsidRPr="00213386">
        <w:lastRenderedPageBreak/>
        <w:t xml:space="preserve">smantellati </w:t>
      </w:r>
      <w:r w:rsidR="006A3886" w:rsidRPr="00213386">
        <w:t xml:space="preserve">al termine del ciclo di vita dell’edificio </w:t>
      </w:r>
      <w:r w:rsidR="00FA420A" w:rsidRPr="00213386">
        <w:t>e</w:t>
      </w:r>
      <w:r w:rsidR="006A3886" w:rsidRPr="00213386">
        <w:t xml:space="preserve">d essere </w:t>
      </w:r>
      <w:r w:rsidR="00FA420A" w:rsidRPr="00213386">
        <w:t xml:space="preserve">riutilizzati in altre strutture, secondo </w:t>
      </w:r>
      <w:r w:rsidRPr="00213386">
        <w:t xml:space="preserve">i principi di </w:t>
      </w:r>
      <w:r w:rsidRPr="00213386">
        <w:rPr>
          <w:i/>
          <w:iCs/>
        </w:rPr>
        <w:t xml:space="preserve">Life </w:t>
      </w:r>
      <w:proofErr w:type="spellStart"/>
      <w:r w:rsidRPr="00213386">
        <w:rPr>
          <w:i/>
          <w:iCs/>
        </w:rPr>
        <w:t>Cycle</w:t>
      </w:r>
      <w:proofErr w:type="spellEnd"/>
      <w:r w:rsidRPr="00213386">
        <w:rPr>
          <w:i/>
          <w:iCs/>
        </w:rPr>
        <w:t xml:space="preserve"> Thinkin</w:t>
      </w:r>
      <w:r w:rsidR="00FA420A" w:rsidRPr="00213386">
        <w:rPr>
          <w:i/>
          <w:iCs/>
        </w:rPr>
        <w:t>g</w:t>
      </w:r>
      <w:r w:rsidR="00FA420A" w:rsidRPr="00213386">
        <w:t>.</w:t>
      </w:r>
    </w:p>
    <w:p w14:paraId="61D0649E" w14:textId="77777777" w:rsidR="00F01B41" w:rsidRPr="00213386" w:rsidRDefault="00F01B41" w:rsidP="00B8688A">
      <w:pPr>
        <w:jc w:val="both"/>
      </w:pPr>
    </w:p>
    <w:p w14:paraId="347D6F72" w14:textId="69261BC3" w:rsidR="00F01B41" w:rsidRPr="00213386" w:rsidRDefault="00F01B41" w:rsidP="00B8688A">
      <w:pPr>
        <w:jc w:val="both"/>
        <w:rPr>
          <w:i/>
          <w:iCs/>
        </w:rPr>
      </w:pPr>
      <w:r w:rsidRPr="00213386">
        <w:rPr>
          <w:i/>
          <w:iCs/>
        </w:rPr>
        <w:t>«Sono estremamente felice e onorata di aver ricevuto questo prestigioso riconoscimento dal Collegio dei Tecnici dell'Acciaio</w:t>
      </w:r>
      <w:r w:rsidRPr="00213386">
        <w:t xml:space="preserve"> – afferma </w:t>
      </w:r>
      <w:r w:rsidRPr="00213386">
        <w:rPr>
          <w:rFonts w:ascii="Rubik Medium" w:hAnsi="Rubik Medium" w:cs="Rubik Medium"/>
        </w:rPr>
        <w:t>Michelle Gualdi</w:t>
      </w:r>
      <w:r w:rsidRPr="00213386">
        <w:t xml:space="preserve"> –. </w:t>
      </w:r>
      <w:r w:rsidRPr="00213386">
        <w:rPr>
          <w:i/>
          <w:iCs/>
        </w:rPr>
        <w:t>Questo premio rappresenta una grande soddisfazione personale e professionale, non solo per l'impegno che ho dedicato alla mia tesi, ma anche per il valore che il mio lavoro può apportare al settore. Vorrei inoltre ringraziare il mio relatore, il Prof. Andrea Belleri, per il suo supporto e la sua guida durante tutto il percorso».</w:t>
      </w:r>
    </w:p>
    <w:p w14:paraId="7420225A" w14:textId="6EE21C41" w:rsidR="00144832" w:rsidRPr="00213386" w:rsidRDefault="00144832" w:rsidP="00B8688A">
      <w:pPr>
        <w:jc w:val="both"/>
      </w:pPr>
    </w:p>
    <w:p w14:paraId="1B5D8460" w14:textId="5CEF2C80" w:rsidR="007A32ED" w:rsidRPr="00630524" w:rsidRDefault="0046537A" w:rsidP="00B8688A">
      <w:pPr>
        <w:jc w:val="both"/>
        <w:rPr>
          <w:sz w:val="20"/>
          <w:szCs w:val="20"/>
        </w:rPr>
      </w:pPr>
      <w:r w:rsidRPr="00213386">
        <w:t>Michelle Gualdi</w:t>
      </w:r>
      <w:r w:rsidR="00F01B41" w:rsidRPr="00213386">
        <w:t xml:space="preserve"> </w:t>
      </w:r>
      <w:r w:rsidRPr="00213386">
        <w:t xml:space="preserve">attualmente </w:t>
      </w:r>
      <w:r w:rsidR="00477D3B" w:rsidRPr="00213386">
        <w:t xml:space="preserve">svolge un </w:t>
      </w:r>
      <w:r w:rsidR="00477D3B" w:rsidRPr="00213386">
        <w:rPr>
          <w:b/>
          <w:bCs/>
        </w:rPr>
        <w:t xml:space="preserve">dottorato </w:t>
      </w:r>
      <w:r w:rsidRPr="00213386">
        <w:rPr>
          <w:b/>
          <w:bCs/>
        </w:rPr>
        <w:t>in Ingegneria e Scienze Applicate</w:t>
      </w:r>
      <w:r w:rsidRPr="00213386">
        <w:t xml:space="preserve"> presso</w:t>
      </w:r>
      <w:r w:rsidR="00477D3B" w:rsidRPr="00213386">
        <w:t xml:space="preserve"> l’</w:t>
      </w:r>
      <w:r w:rsidR="00FA420A" w:rsidRPr="00213386">
        <w:t>omonimo</w:t>
      </w:r>
      <w:r w:rsidR="00477D3B" w:rsidRPr="00213386">
        <w:t xml:space="preserve"> Dipartimento</w:t>
      </w:r>
      <w:r w:rsidRPr="00213386">
        <w:t xml:space="preserve"> </w:t>
      </w:r>
      <w:r w:rsidR="00477D3B" w:rsidRPr="00213386">
        <w:t>dell</w:t>
      </w:r>
      <w:r w:rsidRPr="00213386">
        <w:t xml:space="preserve">’Università degli </w:t>
      </w:r>
      <w:r w:rsidR="00477D3B" w:rsidRPr="00213386">
        <w:t>s</w:t>
      </w:r>
      <w:r w:rsidRPr="00213386">
        <w:t>tudi di Bergamo</w:t>
      </w:r>
      <w:r w:rsidR="00FA420A" w:rsidRPr="00213386">
        <w:t>, proseguendo la sua ricerca nella</w:t>
      </w:r>
      <w:r w:rsidRPr="00213386">
        <w:t xml:space="preserve"> progettazione di sistemi innovativi per la riqualificazione integrata</w:t>
      </w:r>
      <w:r w:rsidR="00776D21" w:rsidRPr="00213386">
        <w:t>, quindi sismica ed energetica,</w:t>
      </w:r>
      <w:r w:rsidRPr="00213386">
        <w:t xml:space="preserve"> di edifici esistenti adottando i principi di </w:t>
      </w:r>
      <w:r w:rsidRPr="00213386">
        <w:rPr>
          <w:i/>
          <w:iCs/>
        </w:rPr>
        <w:t xml:space="preserve">Life </w:t>
      </w:r>
      <w:proofErr w:type="spellStart"/>
      <w:r w:rsidRPr="00213386">
        <w:rPr>
          <w:i/>
          <w:iCs/>
        </w:rPr>
        <w:t>Cycle</w:t>
      </w:r>
      <w:proofErr w:type="spellEnd"/>
      <w:r w:rsidRPr="00213386">
        <w:rPr>
          <w:i/>
          <w:iCs/>
        </w:rPr>
        <w:t xml:space="preserve"> Thinking</w:t>
      </w:r>
      <w:r w:rsidR="00776D21" w:rsidRPr="00213386">
        <w:t>.</w:t>
      </w:r>
    </w:p>
    <w:sectPr w:rsidR="007A32ED" w:rsidRPr="00630524" w:rsidSect="00AE29B1">
      <w:headerReference w:type="even" r:id="rId8"/>
      <w:headerReference w:type="default" r:id="rId9"/>
      <w:footerReference w:type="default" r:id="rId10"/>
      <w:headerReference w:type="first" r:id="rId11"/>
      <w:pgSz w:w="11900" w:h="16840"/>
      <w:pgMar w:top="1417" w:right="1134" w:bottom="1134" w:left="1134" w:header="0"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3088F" w14:textId="77777777" w:rsidR="00266260" w:rsidRDefault="00266260" w:rsidP="00235C5C">
      <w:r>
        <w:separator/>
      </w:r>
    </w:p>
  </w:endnote>
  <w:endnote w:type="continuationSeparator" w:id="0">
    <w:p w14:paraId="3BF03CCB" w14:textId="77777777" w:rsidR="00266260" w:rsidRDefault="00266260" w:rsidP="0023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panose1 w:val="020B0604020202020204"/>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Rubik">
    <w:panose1 w:val="020B0604020202020204"/>
    <w:charset w:val="B1"/>
    <w:family w:val="auto"/>
    <w:pitch w:val="variable"/>
    <w:sig w:usb0="A0002A6F" w:usb1="C000205B" w:usb2="00000000" w:usb3="00000000" w:csb0="000000F7" w:csb1="00000000"/>
  </w:font>
  <w:font w:name="Times">
    <w:altName w:val="Times New Roma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Bodoni (T1) Bold">
    <w:altName w:val="Times New Roman"/>
    <w:panose1 w:val="020B0604020202020204"/>
    <w:charset w:val="4D"/>
    <w:family w:val="auto"/>
    <w:notTrueType/>
    <w:pitch w:val="default"/>
    <w:sig w:usb0="03000000"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G Times">
    <w:panose1 w:val="020B0604020202020204"/>
    <w:charset w:val="00"/>
    <w:family w:val="roman"/>
    <w:notTrueType/>
    <w:pitch w:val="variable"/>
    <w:sig w:usb0="00000003" w:usb1="00000000" w:usb2="00000000" w:usb3="00000000" w:csb0="00000001" w:csb1="00000000"/>
  </w:font>
  <w:font w:name="KHGLNJ+Arial,Bold">
    <w:altName w:val="Arial"/>
    <w:panose1 w:val="020B0604020202020204"/>
    <w:charset w:val="00"/>
    <w:family w:val="swiss"/>
    <w:notTrueType/>
    <w:pitch w:val="default"/>
    <w:sig w:usb0="00000003" w:usb1="00000000" w:usb2="00000000" w:usb3="00000000" w:csb0="00000001" w:csb1="00000000"/>
  </w:font>
  <w:font w:name="KHGNEP+Arial">
    <w:altName w:val="Arial"/>
    <w:panose1 w:val="020B0604020202020204"/>
    <w:charset w:val="00"/>
    <w:family w:val="swiss"/>
    <w:notTrueType/>
    <w:pitch w:val="default"/>
    <w:sig w:usb0="00000003" w:usb1="00000000" w:usb2="00000000" w:usb3="00000000" w:csb0="00000001" w:csb1="00000000"/>
  </w:font>
  <w:font w:name="StarSymbol">
    <w:altName w:val="Times New Roman"/>
    <w:panose1 w:val="020B06040202020202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DejaVu Sans">
    <w:altName w:val="MS Mincho"/>
    <w:panose1 w:val="020B0604020202020204"/>
    <w:charset w:val="80"/>
    <w:family w:val="auto"/>
    <w:pitch w:val="variable"/>
  </w:font>
  <w:font w:name="CG Times (WN)">
    <w:panose1 w:val="020B0604020202020204"/>
    <w:charset w:val="00"/>
    <w:family w:val="roman"/>
    <w:notTrueType/>
    <w:pitch w:val="variable"/>
    <w:sig w:usb0="00000003" w:usb1="00000000" w:usb2="00000000" w:usb3="00000000" w:csb0="00000001" w:csb1="00000000"/>
  </w:font>
  <w:font w:name="Apple Symbols">
    <w:panose1 w:val="02000000000000000000"/>
    <w:charset w:val="B1"/>
    <w:family w:val="auto"/>
    <w:pitch w:val="variable"/>
    <w:sig w:usb0="800008A3" w:usb1="08007BEB" w:usb2="01840034" w:usb3="00000000" w:csb0="000001FB" w:csb1="00000000"/>
  </w:font>
  <w:font w:name="Tunga">
    <w:panose1 w:val="020B0502040204020203"/>
    <w:charset w:val="00"/>
    <w:family w:val="swiss"/>
    <w:pitch w:val="variable"/>
    <w:sig w:usb0="004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Rubik Medium">
    <w:panose1 w:val="00000000000000000000"/>
    <w:charset w:val="B1"/>
    <w:family w:val="auto"/>
    <w:pitch w:val="variable"/>
    <w:sig w:usb0="A0002A6F" w:usb1="C000205B" w:usb2="00000000" w:usb3="00000000" w:csb0="000000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A4619" w14:textId="77777777" w:rsidR="0026709F" w:rsidRPr="00960A2E" w:rsidRDefault="0026709F" w:rsidP="00960A2E">
    <w:pPr>
      <w:pStyle w:val="Pidipagina"/>
      <w:jc w:val="right"/>
      <w:rPr>
        <w:rFonts w:ascii="Rubik Medium" w:hAnsi="Rubik Medium" w:cs="Rubik Medium"/>
        <w:color w:val="808080"/>
        <w:sz w:val="17"/>
      </w:rPr>
    </w:pPr>
    <w:r w:rsidRPr="00960A2E">
      <w:rPr>
        <w:rFonts w:ascii="Rubik Medium" w:hAnsi="Rubik Medium" w:cs="Rubik Medium"/>
        <w:color w:val="808080"/>
        <w:sz w:val="17"/>
      </w:rPr>
      <w:t xml:space="preserve">Pag. </w:t>
    </w:r>
    <w:r w:rsidRPr="00960A2E">
      <w:rPr>
        <w:rFonts w:ascii="Rubik Medium" w:hAnsi="Rubik Medium" w:cs="Rubik Medium"/>
        <w:color w:val="808080"/>
        <w:sz w:val="17"/>
      </w:rPr>
      <w:fldChar w:fldCharType="begin"/>
    </w:r>
    <w:r w:rsidRPr="00960A2E">
      <w:rPr>
        <w:rFonts w:ascii="Rubik Medium" w:hAnsi="Rubik Medium" w:cs="Rubik Medium"/>
        <w:color w:val="808080"/>
        <w:sz w:val="17"/>
      </w:rPr>
      <w:instrText>PAGE  \* Arabic  \* MERGEFORMAT</w:instrText>
    </w:r>
    <w:r w:rsidRPr="00960A2E">
      <w:rPr>
        <w:rFonts w:ascii="Rubik Medium" w:hAnsi="Rubik Medium" w:cs="Rubik Medium"/>
        <w:color w:val="808080"/>
        <w:sz w:val="17"/>
      </w:rPr>
      <w:fldChar w:fldCharType="separate"/>
    </w:r>
    <w:r w:rsidR="00DF487B">
      <w:rPr>
        <w:rFonts w:ascii="Rubik Medium" w:hAnsi="Rubik Medium" w:cs="Rubik Medium"/>
        <w:noProof/>
        <w:color w:val="808080"/>
        <w:sz w:val="17"/>
      </w:rPr>
      <w:t>1</w:t>
    </w:r>
    <w:r w:rsidRPr="00960A2E">
      <w:rPr>
        <w:rFonts w:ascii="Rubik Medium" w:hAnsi="Rubik Medium" w:cs="Rubik Medium"/>
        <w:color w:val="808080"/>
        <w:sz w:val="17"/>
      </w:rPr>
      <w:fldChar w:fldCharType="end"/>
    </w:r>
    <w:r>
      <w:rPr>
        <w:rFonts w:ascii="Rubik Medium" w:hAnsi="Rubik Medium" w:cs="Rubik Medium"/>
        <w:color w:val="808080"/>
        <w:sz w:val="17"/>
      </w:rPr>
      <w:t xml:space="preserve"> di</w:t>
    </w:r>
    <w:r w:rsidRPr="00960A2E">
      <w:rPr>
        <w:rFonts w:ascii="Rubik Medium" w:hAnsi="Rubik Medium" w:cs="Rubik Medium"/>
        <w:color w:val="808080"/>
        <w:sz w:val="17"/>
      </w:rPr>
      <w:t xml:space="preserve"> </w:t>
    </w:r>
    <w:r w:rsidRPr="00960A2E">
      <w:rPr>
        <w:rFonts w:ascii="Rubik Medium" w:hAnsi="Rubik Medium" w:cs="Rubik Medium"/>
        <w:color w:val="808080"/>
        <w:sz w:val="17"/>
      </w:rPr>
      <w:fldChar w:fldCharType="begin"/>
    </w:r>
    <w:r w:rsidRPr="00960A2E">
      <w:rPr>
        <w:rFonts w:ascii="Rubik Medium" w:hAnsi="Rubik Medium" w:cs="Rubik Medium"/>
        <w:color w:val="808080"/>
        <w:sz w:val="17"/>
      </w:rPr>
      <w:instrText>NUMPAGES  \* Arabic  \* MERGEFORMAT</w:instrText>
    </w:r>
    <w:r w:rsidRPr="00960A2E">
      <w:rPr>
        <w:rFonts w:ascii="Rubik Medium" w:hAnsi="Rubik Medium" w:cs="Rubik Medium"/>
        <w:color w:val="808080"/>
        <w:sz w:val="17"/>
      </w:rPr>
      <w:fldChar w:fldCharType="separate"/>
    </w:r>
    <w:r w:rsidR="00DF487B">
      <w:rPr>
        <w:rFonts w:ascii="Rubik Medium" w:hAnsi="Rubik Medium" w:cs="Rubik Medium"/>
        <w:noProof/>
        <w:color w:val="808080"/>
        <w:sz w:val="17"/>
      </w:rPr>
      <w:t>3</w:t>
    </w:r>
    <w:r w:rsidRPr="00960A2E">
      <w:rPr>
        <w:rFonts w:ascii="Rubik Medium" w:hAnsi="Rubik Medium" w:cs="Rubik Medium"/>
        <w:color w:val="808080"/>
        <w:sz w:val="17"/>
      </w:rPr>
      <w:fldChar w:fldCharType="end"/>
    </w:r>
  </w:p>
  <w:p w14:paraId="0BAFE582" w14:textId="77777777" w:rsidR="0026709F" w:rsidRPr="004E45E3" w:rsidRDefault="0026709F">
    <w:pPr>
      <w:pStyle w:val="Pidipagina"/>
      <w:rPr>
        <w:color w:val="404040" w:themeColor="text1" w:themeTint="BF"/>
        <w:sz w:val="16"/>
        <w:szCs w:val="16"/>
      </w:rPr>
    </w:pPr>
    <w:r w:rsidRPr="004E45E3">
      <w:rPr>
        <w:color w:val="404040" w:themeColor="text1" w:themeTint="BF"/>
        <w:sz w:val="16"/>
        <w:szCs w:val="16"/>
      </w:rPr>
      <w:ptab w:relativeTo="margin" w:alignment="center" w:leader="none"/>
    </w:r>
    <w:r w:rsidRPr="004E45E3">
      <w:rPr>
        <w:color w:val="404040" w:themeColor="text1" w:themeTint="BF"/>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650FC" w14:textId="77777777" w:rsidR="00266260" w:rsidRDefault="00266260" w:rsidP="00235C5C">
      <w:r>
        <w:separator/>
      </w:r>
    </w:p>
  </w:footnote>
  <w:footnote w:type="continuationSeparator" w:id="0">
    <w:p w14:paraId="2DB5D7F5" w14:textId="77777777" w:rsidR="00266260" w:rsidRDefault="00266260" w:rsidP="00235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648FB" w14:textId="77777777" w:rsidR="0026709F" w:rsidRDefault="00266260">
    <w:pPr>
      <w:pStyle w:val="Intestazione"/>
    </w:pPr>
    <w:r>
      <w:rPr>
        <w:noProof/>
        <w:lang w:eastAsia="it-IT"/>
      </w:rPr>
      <w:pict w14:anchorId="60ED87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Users/noemiborghese/Downloads/Header_DISA_Tavola disegno 1.png" style="position:absolute;margin-left:0;margin-top:0;width:595.45pt;height:132pt;z-index:-251657216;mso-wrap-edited:f;mso-width-percent:0;mso-height-percent:0;mso-position-horizontal:center;mso-position-horizontal-relative:margin;mso-position-vertical:center;mso-position-vertical-relative:margin;mso-width-percent:0;mso-height-percent:0" o:allowincell="f">
          <v:imagedata r:id="rId1" o:title="Header_DISA_Tavola disegn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8EDF9" w14:textId="36FA02A6" w:rsidR="0026709F" w:rsidRDefault="008041CD" w:rsidP="008041CD">
    <w:pPr>
      <w:pStyle w:val="Intestazione"/>
      <w:ind w:left="-1418"/>
    </w:pPr>
    <w:r>
      <w:rPr>
        <w:noProof/>
        <w:lang w:eastAsia="it-IT"/>
      </w:rPr>
      <w:drawing>
        <wp:inline distT="0" distB="0" distL="0" distR="0" wp14:anchorId="1F0F0077" wp14:editId="241EB48E">
          <wp:extent cx="7339009" cy="1628274"/>
          <wp:effectExtent l="0" t="0" r="190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448409" cy="165254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DBCF0" w14:textId="77777777" w:rsidR="0026709F" w:rsidRDefault="00266260">
    <w:pPr>
      <w:pStyle w:val="Intestazione"/>
    </w:pPr>
    <w:r>
      <w:rPr>
        <w:noProof/>
        <w:lang w:eastAsia="it-IT"/>
      </w:rPr>
      <w:pict w14:anchorId="24D526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Users/noemiborghese/Downloads/Header_DISA_Tavola disegno 1.png" style="position:absolute;margin-left:0;margin-top:0;width:595.45pt;height:132pt;z-index:-251656192;mso-wrap-edited:f;mso-width-percent:0;mso-height-percent:0;mso-position-horizontal:center;mso-position-horizontal-relative:margin;mso-position-vertical:center;mso-position-vertical-relative:margin;mso-width-percent:0;mso-height-percent:0" o:allowincell="f">
          <v:imagedata r:id="rId1" o:title="Header_DISA_Tavola disegn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0"/>
      <w:numFmt w:val="bullet"/>
      <w:lvlText w:val="-"/>
      <w:lvlJc w:val="left"/>
      <w:pPr>
        <w:tabs>
          <w:tab w:val="num" w:pos="700"/>
        </w:tabs>
      </w:pPr>
      <w:rPr>
        <w:rFonts w:ascii="OpenSymbol" w:hAnsi="OpenSymbol"/>
      </w:rPr>
    </w:lvl>
  </w:abstractNum>
  <w:abstractNum w:abstractNumId="1" w15:restartNumberingAfterBreak="0">
    <w:nsid w:val="00000003"/>
    <w:multiLevelType w:val="singleLevel"/>
    <w:tmpl w:val="00000003"/>
    <w:name w:val="WW8Num3"/>
    <w:lvl w:ilvl="0">
      <w:start w:val="1"/>
      <w:numFmt w:val="lowerRoman"/>
      <w:lvlText w:val="%1)"/>
      <w:lvlJc w:val="left"/>
      <w:pPr>
        <w:tabs>
          <w:tab w:val="num" w:pos="862"/>
        </w:tabs>
        <w:ind w:left="862" w:hanging="720"/>
      </w:pPr>
    </w:lvl>
  </w:abstractNum>
  <w:abstractNum w:abstractNumId="2" w15:restartNumberingAfterBreak="0">
    <w:nsid w:val="0000000B"/>
    <w:multiLevelType w:val="multilevel"/>
    <w:tmpl w:val="0000000B"/>
    <w:name w:val="WWNum16"/>
    <w:lvl w:ilvl="0">
      <w:start w:val="1"/>
      <w:numFmt w:val="bullet"/>
      <w:lvlText w:val="-"/>
      <w:lvlJc w:val="left"/>
      <w:pPr>
        <w:tabs>
          <w:tab w:val="num" w:pos="0"/>
        </w:tabs>
        <w:ind w:left="360" w:hanging="360"/>
      </w:pPr>
      <w:rPr>
        <w:rFonts w:ascii="Calibri" w:hAnsi="Calibri"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5147EA8"/>
    <w:multiLevelType w:val="hybridMultilevel"/>
    <w:tmpl w:val="310275AE"/>
    <w:lvl w:ilvl="0" w:tplc="370A06C0">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 w15:restartNumberingAfterBreak="0">
    <w:nsid w:val="075C7C8E"/>
    <w:multiLevelType w:val="hybridMultilevel"/>
    <w:tmpl w:val="E8E06FB6"/>
    <w:lvl w:ilvl="0" w:tplc="66AC2D3E">
      <w:numFmt w:val="bullet"/>
      <w:lvlText w:val="-"/>
      <w:lvlJc w:val="left"/>
      <w:pPr>
        <w:ind w:left="1069" w:hanging="360"/>
      </w:pPr>
      <w:rPr>
        <w:rFonts w:ascii="Rubik" w:eastAsiaTheme="minorHAnsi" w:hAnsi="Rubik" w:cs="Rubik"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5" w15:restartNumberingAfterBreak="0">
    <w:nsid w:val="0B5F772F"/>
    <w:multiLevelType w:val="hybridMultilevel"/>
    <w:tmpl w:val="40F8FE30"/>
    <w:lvl w:ilvl="0" w:tplc="7C9C0AEC">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15:restartNumberingAfterBreak="0">
    <w:nsid w:val="102C0F93"/>
    <w:multiLevelType w:val="hybridMultilevel"/>
    <w:tmpl w:val="69FEB7FC"/>
    <w:lvl w:ilvl="0" w:tplc="244AA802">
      <w:start w:val="1"/>
      <w:numFmt w:val="bullet"/>
      <w:lvlText w:val=""/>
      <w:lvlJc w:val="left"/>
      <w:pPr>
        <w:tabs>
          <w:tab w:val="num" w:pos="1277"/>
        </w:tabs>
        <w:ind w:left="1277" w:hanging="284"/>
      </w:pPr>
      <w:rPr>
        <w:rFonts w:ascii="Symbol" w:hAnsi="Symbol" w:hint="default"/>
        <w:sz w:val="20"/>
      </w:rPr>
    </w:lvl>
    <w:lvl w:ilvl="1" w:tplc="31CA6F36">
      <w:start w:val="1"/>
      <w:numFmt w:val="bullet"/>
      <w:lvlText w:val=""/>
      <w:lvlJc w:val="left"/>
      <w:pPr>
        <w:tabs>
          <w:tab w:val="num" w:pos="1866"/>
        </w:tabs>
        <w:ind w:left="1866" w:hanging="360"/>
      </w:pPr>
      <w:rPr>
        <w:rFonts w:ascii="Symbol" w:hAnsi="Symbol"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Symbol"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Symbol"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0">
    <w:nsid w:val="10E14A6D"/>
    <w:multiLevelType w:val="hybridMultilevel"/>
    <w:tmpl w:val="FCE44A5C"/>
    <w:lvl w:ilvl="0" w:tplc="7C9C0AEC">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8" w15:restartNumberingAfterBreak="0">
    <w:nsid w:val="12A27BED"/>
    <w:multiLevelType w:val="hybridMultilevel"/>
    <w:tmpl w:val="209C6514"/>
    <w:lvl w:ilvl="0" w:tplc="189C9600">
      <w:start w:val="3"/>
      <w:numFmt w:val="decimal"/>
      <w:lvlText w:val="%1."/>
      <w:lvlJc w:val="left"/>
      <w:pPr>
        <w:ind w:left="720" w:hanging="360"/>
      </w:pPr>
      <w:rPr>
        <w:rFonts w:ascii="Rubik" w:hAnsi="Rubik" w:cs="Rubik" w:hint="default"/>
        <w:spacing w:val="-2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68C1F1A"/>
    <w:multiLevelType w:val="hybridMultilevel"/>
    <w:tmpl w:val="A1248F2C"/>
    <w:lvl w:ilvl="0" w:tplc="7C9C0AEC">
      <w:start w:val="1"/>
      <w:numFmt w:val="bullet"/>
      <w:lvlText w:val=""/>
      <w:lvlJc w:val="left"/>
      <w:pPr>
        <w:ind w:left="927" w:hanging="360"/>
      </w:pPr>
      <w:rPr>
        <w:rFonts w:ascii="Symbol" w:hAnsi="Symbol" w:hint="default"/>
      </w:rPr>
    </w:lvl>
    <w:lvl w:ilvl="1" w:tplc="55FC2CE8">
      <w:numFmt w:val="bullet"/>
      <w:lvlText w:val="-"/>
      <w:lvlJc w:val="left"/>
      <w:pPr>
        <w:ind w:left="1647" w:hanging="360"/>
      </w:pPr>
      <w:rPr>
        <w:rFonts w:ascii="Rubik" w:eastAsia="Times" w:hAnsi="Rubik" w:cs="Rubik" w:hint="default"/>
      </w:rPr>
    </w:lvl>
    <w:lvl w:ilvl="2" w:tplc="271A58EA">
      <w:numFmt w:val="bullet"/>
      <w:lvlText w:val="·"/>
      <w:lvlJc w:val="left"/>
      <w:pPr>
        <w:ind w:left="2907" w:hanging="900"/>
      </w:pPr>
      <w:rPr>
        <w:rFonts w:ascii="Rubik" w:eastAsia="Times" w:hAnsi="Rubik" w:cs="Rubik"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0" w15:restartNumberingAfterBreak="0">
    <w:nsid w:val="1CD555EC"/>
    <w:multiLevelType w:val="hybridMultilevel"/>
    <w:tmpl w:val="2AC40094"/>
    <w:lvl w:ilvl="0" w:tplc="7C9C0AEC">
      <w:start w:val="1"/>
      <w:numFmt w:val="bullet"/>
      <w:lvlText w:val=""/>
      <w:lvlJc w:val="left"/>
      <w:pPr>
        <w:ind w:left="1287"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15:restartNumberingAfterBreak="0">
    <w:nsid w:val="1E19568C"/>
    <w:multiLevelType w:val="hybridMultilevel"/>
    <w:tmpl w:val="21C04DEA"/>
    <w:lvl w:ilvl="0" w:tplc="78D876F4">
      <w:numFmt w:val="bullet"/>
      <w:lvlText w:val="-"/>
      <w:lvlJc w:val="left"/>
      <w:pPr>
        <w:ind w:left="1806" w:hanging="360"/>
      </w:pPr>
      <w:rPr>
        <w:rFonts w:ascii="Times New Roman" w:eastAsia="Times New Roman" w:hAnsi="Times New Roman" w:cs="Times New Roman" w:hint="default"/>
        <w:b/>
      </w:rPr>
    </w:lvl>
    <w:lvl w:ilvl="1" w:tplc="04100003" w:tentative="1">
      <w:start w:val="1"/>
      <w:numFmt w:val="bullet"/>
      <w:lvlText w:val="o"/>
      <w:lvlJc w:val="left"/>
      <w:pPr>
        <w:ind w:left="2526" w:hanging="360"/>
      </w:pPr>
      <w:rPr>
        <w:rFonts w:ascii="Courier New" w:hAnsi="Courier New" w:cs="Courier New" w:hint="default"/>
      </w:rPr>
    </w:lvl>
    <w:lvl w:ilvl="2" w:tplc="04100005" w:tentative="1">
      <w:start w:val="1"/>
      <w:numFmt w:val="bullet"/>
      <w:lvlText w:val=""/>
      <w:lvlJc w:val="left"/>
      <w:pPr>
        <w:ind w:left="3246" w:hanging="360"/>
      </w:pPr>
      <w:rPr>
        <w:rFonts w:ascii="Wingdings" w:hAnsi="Wingdings" w:hint="default"/>
      </w:rPr>
    </w:lvl>
    <w:lvl w:ilvl="3" w:tplc="04100001" w:tentative="1">
      <w:start w:val="1"/>
      <w:numFmt w:val="bullet"/>
      <w:lvlText w:val=""/>
      <w:lvlJc w:val="left"/>
      <w:pPr>
        <w:ind w:left="3966" w:hanging="360"/>
      </w:pPr>
      <w:rPr>
        <w:rFonts w:ascii="Symbol" w:hAnsi="Symbol" w:hint="default"/>
      </w:rPr>
    </w:lvl>
    <w:lvl w:ilvl="4" w:tplc="04100003" w:tentative="1">
      <w:start w:val="1"/>
      <w:numFmt w:val="bullet"/>
      <w:lvlText w:val="o"/>
      <w:lvlJc w:val="left"/>
      <w:pPr>
        <w:ind w:left="4686" w:hanging="360"/>
      </w:pPr>
      <w:rPr>
        <w:rFonts w:ascii="Courier New" w:hAnsi="Courier New" w:cs="Courier New" w:hint="default"/>
      </w:rPr>
    </w:lvl>
    <w:lvl w:ilvl="5" w:tplc="04100005" w:tentative="1">
      <w:start w:val="1"/>
      <w:numFmt w:val="bullet"/>
      <w:lvlText w:val=""/>
      <w:lvlJc w:val="left"/>
      <w:pPr>
        <w:ind w:left="5406" w:hanging="360"/>
      </w:pPr>
      <w:rPr>
        <w:rFonts w:ascii="Wingdings" w:hAnsi="Wingdings" w:hint="default"/>
      </w:rPr>
    </w:lvl>
    <w:lvl w:ilvl="6" w:tplc="04100001" w:tentative="1">
      <w:start w:val="1"/>
      <w:numFmt w:val="bullet"/>
      <w:lvlText w:val=""/>
      <w:lvlJc w:val="left"/>
      <w:pPr>
        <w:ind w:left="6126" w:hanging="360"/>
      </w:pPr>
      <w:rPr>
        <w:rFonts w:ascii="Symbol" w:hAnsi="Symbol" w:hint="default"/>
      </w:rPr>
    </w:lvl>
    <w:lvl w:ilvl="7" w:tplc="04100003" w:tentative="1">
      <w:start w:val="1"/>
      <w:numFmt w:val="bullet"/>
      <w:lvlText w:val="o"/>
      <w:lvlJc w:val="left"/>
      <w:pPr>
        <w:ind w:left="6846" w:hanging="360"/>
      </w:pPr>
      <w:rPr>
        <w:rFonts w:ascii="Courier New" w:hAnsi="Courier New" w:cs="Courier New" w:hint="default"/>
      </w:rPr>
    </w:lvl>
    <w:lvl w:ilvl="8" w:tplc="04100005" w:tentative="1">
      <w:start w:val="1"/>
      <w:numFmt w:val="bullet"/>
      <w:lvlText w:val=""/>
      <w:lvlJc w:val="left"/>
      <w:pPr>
        <w:ind w:left="7566" w:hanging="360"/>
      </w:pPr>
      <w:rPr>
        <w:rFonts w:ascii="Wingdings" w:hAnsi="Wingdings" w:hint="default"/>
      </w:rPr>
    </w:lvl>
  </w:abstractNum>
  <w:abstractNum w:abstractNumId="12" w15:restartNumberingAfterBreak="0">
    <w:nsid w:val="1E217D46"/>
    <w:multiLevelType w:val="hybridMultilevel"/>
    <w:tmpl w:val="144644C6"/>
    <w:lvl w:ilvl="0" w:tplc="4AB0B430">
      <w:start w:val="1"/>
      <w:numFmt w:val="decimal"/>
      <w:lvlText w:val="%1."/>
      <w:lvlJc w:val="left"/>
      <w:pPr>
        <w:ind w:left="720" w:hanging="360"/>
      </w:pPr>
      <w:rPr>
        <w:rFonts w:ascii="Rubik" w:hAnsi="Rubik" w:cs="Rubik" w:hint="default"/>
        <w:spacing w:val="-2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F08235C"/>
    <w:multiLevelType w:val="hybridMultilevel"/>
    <w:tmpl w:val="94EEEE2E"/>
    <w:lvl w:ilvl="0" w:tplc="7C9C0AEC">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15:restartNumberingAfterBreak="0">
    <w:nsid w:val="2318082F"/>
    <w:multiLevelType w:val="hybridMultilevel"/>
    <w:tmpl w:val="31A02E1C"/>
    <w:lvl w:ilvl="0" w:tplc="244AA80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235E1314"/>
    <w:multiLevelType w:val="hybridMultilevel"/>
    <w:tmpl w:val="358ED8E6"/>
    <w:lvl w:ilvl="0" w:tplc="04100001">
      <w:start w:val="1"/>
      <w:numFmt w:val="bullet"/>
      <w:lvlText w:val=""/>
      <w:lvlJc w:val="left"/>
      <w:pPr>
        <w:ind w:left="1287"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6" w15:restartNumberingAfterBreak="0">
    <w:nsid w:val="25DA68C0"/>
    <w:multiLevelType w:val="hybridMultilevel"/>
    <w:tmpl w:val="42343902"/>
    <w:lvl w:ilvl="0" w:tplc="264A65AE">
      <w:start w:val="1"/>
      <w:numFmt w:val="decimal"/>
      <w:lvlText w:val="%1."/>
      <w:lvlJc w:val="left"/>
      <w:pPr>
        <w:ind w:left="720" w:hanging="360"/>
      </w:pPr>
      <w:rPr>
        <w:rFonts w:ascii="Rubik" w:hAnsi="Rubik" w:cs="Rubik" w:hint="default"/>
        <w:spacing w:val="-2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90429E6"/>
    <w:multiLevelType w:val="hybridMultilevel"/>
    <w:tmpl w:val="52945DD4"/>
    <w:lvl w:ilvl="0" w:tplc="7C9C0AEC">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8" w15:restartNumberingAfterBreak="0">
    <w:nsid w:val="2B5527E3"/>
    <w:multiLevelType w:val="hybridMultilevel"/>
    <w:tmpl w:val="D6F86964"/>
    <w:lvl w:ilvl="0" w:tplc="9C26D60E">
      <w:start w:val="1"/>
      <w:numFmt w:val="bullet"/>
      <w:lvlText w:val="•"/>
      <w:lvlJc w:val="left"/>
      <w:pPr>
        <w:tabs>
          <w:tab w:val="num" w:pos="720"/>
        </w:tabs>
        <w:ind w:left="720" w:hanging="360"/>
      </w:pPr>
      <w:rPr>
        <w:rFonts w:ascii="Arial" w:hAnsi="Arial" w:hint="default"/>
      </w:rPr>
    </w:lvl>
    <w:lvl w:ilvl="1" w:tplc="6E9CDCDA" w:tentative="1">
      <w:start w:val="1"/>
      <w:numFmt w:val="bullet"/>
      <w:lvlText w:val="•"/>
      <w:lvlJc w:val="left"/>
      <w:pPr>
        <w:tabs>
          <w:tab w:val="num" w:pos="1440"/>
        </w:tabs>
        <w:ind w:left="1440" w:hanging="360"/>
      </w:pPr>
      <w:rPr>
        <w:rFonts w:ascii="Arial" w:hAnsi="Arial" w:hint="default"/>
      </w:rPr>
    </w:lvl>
    <w:lvl w:ilvl="2" w:tplc="38B4D3CA" w:tentative="1">
      <w:start w:val="1"/>
      <w:numFmt w:val="bullet"/>
      <w:lvlText w:val="•"/>
      <w:lvlJc w:val="left"/>
      <w:pPr>
        <w:tabs>
          <w:tab w:val="num" w:pos="2160"/>
        </w:tabs>
        <w:ind w:left="2160" w:hanging="360"/>
      </w:pPr>
      <w:rPr>
        <w:rFonts w:ascii="Arial" w:hAnsi="Arial" w:hint="default"/>
      </w:rPr>
    </w:lvl>
    <w:lvl w:ilvl="3" w:tplc="ABA20BC0" w:tentative="1">
      <w:start w:val="1"/>
      <w:numFmt w:val="bullet"/>
      <w:lvlText w:val="•"/>
      <w:lvlJc w:val="left"/>
      <w:pPr>
        <w:tabs>
          <w:tab w:val="num" w:pos="2880"/>
        </w:tabs>
        <w:ind w:left="2880" w:hanging="360"/>
      </w:pPr>
      <w:rPr>
        <w:rFonts w:ascii="Arial" w:hAnsi="Arial" w:hint="default"/>
      </w:rPr>
    </w:lvl>
    <w:lvl w:ilvl="4" w:tplc="3DFC6498" w:tentative="1">
      <w:start w:val="1"/>
      <w:numFmt w:val="bullet"/>
      <w:lvlText w:val="•"/>
      <w:lvlJc w:val="left"/>
      <w:pPr>
        <w:tabs>
          <w:tab w:val="num" w:pos="3600"/>
        </w:tabs>
        <w:ind w:left="3600" w:hanging="360"/>
      </w:pPr>
      <w:rPr>
        <w:rFonts w:ascii="Arial" w:hAnsi="Arial" w:hint="default"/>
      </w:rPr>
    </w:lvl>
    <w:lvl w:ilvl="5" w:tplc="A01265D6" w:tentative="1">
      <w:start w:val="1"/>
      <w:numFmt w:val="bullet"/>
      <w:lvlText w:val="•"/>
      <w:lvlJc w:val="left"/>
      <w:pPr>
        <w:tabs>
          <w:tab w:val="num" w:pos="4320"/>
        </w:tabs>
        <w:ind w:left="4320" w:hanging="360"/>
      </w:pPr>
      <w:rPr>
        <w:rFonts w:ascii="Arial" w:hAnsi="Arial" w:hint="default"/>
      </w:rPr>
    </w:lvl>
    <w:lvl w:ilvl="6" w:tplc="2788E24C" w:tentative="1">
      <w:start w:val="1"/>
      <w:numFmt w:val="bullet"/>
      <w:lvlText w:val="•"/>
      <w:lvlJc w:val="left"/>
      <w:pPr>
        <w:tabs>
          <w:tab w:val="num" w:pos="5040"/>
        </w:tabs>
        <w:ind w:left="5040" w:hanging="360"/>
      </w:pPr>
      <w:rPr>
        <w:rFonts w:ascii="Arial" w:hAnsi="Arial" w:hint="default"/>
      </w:rPr>
    </w:lvl>
    <w:lvl w:ilvl="7" w:tplc="11AAFD68" w:tentative="1">
      <w:start w:val="1"/>
      <w:numFmt w:val="bullet"/>
      <w:lvlText w:val="•"/>
      <w:lvlJc w:val="left"/>
      <w:pPr>
        <w:tabs>
          <w:tab w:val="num" w:pos="5760"/>
        </w:tabs>
        <w:ind w:left="5760" w:hanging="360"/>
      </w:pPr>
      <w:rPr>
        <w:rFonts w:ascii="Arial" w:hAnsi="Arial" w:hint="default"/>
      </w:rPr>
    </w:lvl>
    <w:lvl w:ilvl="8" w:tplc="36443AF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1262E1F"/>
    <w:multiLevelType w:val="hybridMultilevel"/>
    <w:tmpl w:val="0F06D26C"/>
    <w:lvl w:ilvl="0" w:tplc="990615BE">
      <w:start w:val="1"/>
      <w:numFmt w:val="upperRoman"/>
      <w:lvlText w:val="%1)"/>
      <w:lvlJc w:val="left"/>
      <w:pPr>
        <w:ind w:left="720" w:hanging="360"/>
      </w:pPr>
      <w:rPr>
        <w:spacing w:val="-20"/>
        <w:sz w:val="22"/>
        <w:szCs w:val="22"/>
      </w:rPr>
    </w:lvl>
    <w:lvl w:ilvl="1" w:tplc="990615BE">
      <w:start w:val="1"/>
      <w:numFmt w:val="upperRoman"/>
      <w:lvlText w:val="%2)"/>
      <w:lvlJc w:val="left"/>
      <w:pPr>
        <w:ind w:left="1800" w:hanging="72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B434462"/>
    <w:multiLevelType w:val="hybridMultilevel"/>
    <w:tmpl w:val="77D4867A"/>
    <w:lvl w:ilvl="0" w:tplc="9EE64F94">
      <w:start w:val="1"/>
      <w:numFmt w:val="upperLetter"/>
      <w:lvlText w:val="%1)"/>
      <w:lvlJc w:val="left"/>
      <w:pPr>
        <w:ind w:left="928"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1" w15:restartNumberingAfterBreak="0">
    <w:nsid w:val="3DC97F42"/>
    <w:multiLevelType w:val="hybridMultilevel"/>
    <w:tmpl w:val="90105CF2"/>
    <w:lvl w:ilvl="0" w:tplc="0410000F">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EA0480C"/>
    <w:multiLevelType w:val="hybridMultilevel"/>
    <w:tmpl w:val="5EA09328"/>
    <w:lvl w:ilvl="0" w:tplc="7C9C0AEC">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3" w15:restartNumberingAfterBreak="0">
    <w:nsid w:val="423A5EB5"/>
    <w:multiLevelType w:val="hybridMultilevel"/>
    <w:tmpl w:val="23CA580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4" w15:restartNumberingAfterBreak="0">
    <w:nsid w:val="424167FC"/>
    <w:multiLevelType w:val="hybridMultilevel"/>
    <w:tmpl w:val="D340FF8A"/>
    <w:name w:val="WW8Num32"/>
    <w:lvl w:ilvl="0" w:tplc="D5EE93FA">
      <w:start w:val="1"/>
      <w:numFmt w:val="lowerRoman"/>
      <w:lvlText w:val="%1)"/>
      <w:lvlJc w:val="left"/>
      <w:pPr>
        <w:tabs>
          <w:tab w:val="num" w:pos="862"/>
        </w:tabs>
        <w:ind w:left="862"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8AC2010"/>
    <w:multiLevelType w:val="hybridMultilevel"/>
    <w:tmpl w:val="6AE66CF2"/>
    <w:lvl w:ilvl="0" w:tplc="7C9C0AEC">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15:restartNumberingAfterBreak="0">
    <w:nsid w:val="49CA1F41"/>
    <w:multiLevelType w:val="hybridMultilevel"/>
    <w:tmpl w:val="E2A8EB26"/>
    <w:lvl w:ilvl="0" w:tplc="3B70B64A">
      <w:start w:val="1"/>
      <w:numFmt w:val="decimal"/>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7" w15:restartNumberingAfterBreak="0">
    <w:nsid w:val="4A33457D"/>
    <w:multiLevelType w:val="hybridMultilevel"/>
    <w:tmpl w:val="4F888F3A"/>
    <w:lvl w:ilvl="0" w:tplc="7C9C0AEC">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15:restartNumberingAfterBreak="0">
    <w:nsid w:val="4E572907"/>
    <w:multiLevelType w:val="hybridMultilevel"/>
    <w:tmpl w:val="42309368"/>
    <w:lvl w:ilvl="0" w:tplc="7C9C0AEC">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15:restartNumberingAfterBreak="0">
    <w:nsid w:val="597E6F81"/>
    <w:multiLevelType w:val="hybridMultilevel"/>
    <w:tmpl w:val="38268F9E"/>
    <w:lvl w:ilvl="0" w:tplc="01B6FAA0">
      <w:start w:val="1"/>
      <w:numFmt w:val="decimal"/>
      <w:pStyle w:val="comma"/>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C6E40B8"/>
    <w:multiLevelType w:val="hybridMultilevel"/>
    <w:tmpl w:val="0EA65FDC"/>
    <w:lvl w:ilvl="0" w:tplc="04100001">
      <w:start w:val="1"/>
      <w:numFmt w:val="bullet"/>
      <w:lvlText w:val=""/>
      <w:lvlJc w:val="left"/>
      <w:pPr>
        <w:ind w:left="927" w:hanging="360"/>
      </w:pPr>
      <w:rPr>
        <w:rFonts w:ascii="Symbol" w:hAnsi="Symbol" w:hint="default"/>
      </w:rPr>
    </w:lvl>
    <w:lvl w:ilvl="1" w:tplc="04100003">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1" w15:restartNumberingAfterBreak="0">
    <w:nsid w:val="5FDA7857"/>
    <w:multiLevelType w:val="hybridMultilevel"/>
    <w:tmpl w:val="C47C6E2C"/>
    <w:lvl w:ilvl="0" w:tplc="0710614E">
      <w:start w:val="1"/>
      <w:numFmt w:val="bullet"/>
      <w:pStyle w:val="P1B"/>
      <w:lvlText w:val=""/>
      <w:lvlJc w:val="left"/>
      <w:pPr>
        <w:tabs>
          <w:tab w:val="num" w:pos="644"/>
        </w:tabs>
        <w:ind w:left="624"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DB633F"/>
    <w:multiLevelType w:val="hybridMultilevel"/>
    <w:tmpl w:val="4E489D12"/>
    <w:lvl w:ilvl="0" w:tplc="47947C32">
      <w:start w:val="1"/>
      <w:numFmt w:val="bullet"/>
      <w:lvlText w:val=""/>
      <w:lvlJc w:val="left"/>
      <w:pPr>
        <w:tabs>
          <w:tab w:val="num" w:pos="720"/>
        </w:tabs>
        <w:ind w:left="720" w:hanging="360"/>
      </w:pPr>
      <w:rPr>
        <w:rFonts w:ascii="Symbol" w:hAnsi="Symbol" w:hint="default"/>
      </w:rPr>
    </w:lvl>
    <w:lvl w:ilvl="1" w:tplc="23FAAE30" w:tentative="1">
      <w:start w:val="1"/>
      <w:numFmt w:val="bullet"/>
      <w:lvlText w:val=""/>
      <w:lvlJc w:val="left"/>
      <w:pPr>
        <w:tabs>
          <w:tab w:val="num" w:pos="1440"/>
        </w:tabs>
        <w:ind w:left="1440" w:hanging="360"/>
      </w:pPr>
      <w:rPr>
        <w:rFonts w:ascii="Symbol" w:hAnsi="Symbol" w:hint="default"/>
      </w:rPr>
    </w:lvl>
    <w:lvl w:ilvl="2" w:tplc="F8BE3A2C" w:tentative="1">
      <w:start w:val="1"/>
      <w:numFmt w:val="bullet"/>
      <w:lvlText w:val=""/>
      <w:lvlJc w:val="left"/>
      <w:pPr>
        <w:tabs>
          <w:tab w:val="num" w:pos="2160"/>
        </w:tabs>
        <w:ind w:left="2160" w:hanging="360"/>
      </w:pPr>
      <w:rPr>
        <w:rFonts w:ascii="Symbol" w:hAnsi="Symbol" w:hint="default"/>
      </w:rPr>
    </w:lvl>
    <w:lvl w:ilvl="3" w:tplc="10748FFC" w:tentative="1">
      <w:start w:val="1"/>
      <w:numFmt w:val="bullet"/>
      <w:lvlText w:val=""/>
      <w:lvlJc w:val="left"/>
      <w:pPr>
        <w:tabs>
          <w:tab w:val="num" w:pos="2880"/>
        </w:tabs>
        <w:ind w:left="2880" w:hanging="360"/>
      </w:pPr>
      <w:rPr>
        <w:rFonts w:ascii="Symbol" w:hAnsi="Symbol" w:hint="default"/>
      </w:rPr>
    </w:lvl>
    <w:lvl w:ilvl="4" w:tplc="194842F2" w:tentative="1">
      <w:start w:val="1"/>
      <w:numFmt w:val="bullet"/>
      <w:lvlText w:val=""/>
      <w:lvlJc w:val="left"/>
      <w:pPr>
        <w:tabs>
          <w:tab w:val="num" w:pos="3600"/>
        </w:tabs>
        <w:ind w:left="3600" w:hanging="360"/>
      </w:pPr>
      <w:rPr>
        <w:rFonts w:ascii="Symbol" w:hAnsi="Symbol" w:hint="default"/>
      </w:rPr>
    </w:lvl>
    <w:lvl w:ilvl="5" w:tplc="D1E4D498" w:tentative="1">
      <w:start w:val="1"/>
      <w:numFmt w:val="bullet"/>
      <w:lvlText w:val=""/>
      <w:lvlJc w:val="left"/>
      <w:pPr>
        <w:tabs>
          <w:tab w:val="num" w:pos="4320"/>
        </w:tabs>
        <w:ind w:left="4320" w:hanging="360"/>
      </w:pPr>
      <w:rPr>
        <w:rFonts w:ascii="Symbol" w:hAnsi="Symbol" w:hint="default"/>
      </w:rPr>
    </w:lvl>
    <w:lvl w:ilvl="6" w:tplc="4FDC069A" w:tentative="1">
      <w:start w:val="1"/>
      <w:numFmt w:val="bullet"/>
      <w:lvlText w:val=""/>
      <w:lvlJc w:val="left"/>
      <w:pPr>
        <w:tabs>
          <w:tab w:val="num" w:pos="5040"/>
        </w:tabs>
        <w:ind w:left="5040" w:hanging="360"/>
      </w:pPr>
      <w:rPr>
        <w:rFonts w:ascii="Symbol" w:hAnsi="Symbol" w:hint="default"/>
      </w:rPr>
    </w:lvl>
    <w:lvl w:ilvl="7" w:tplc="7EB0997C" w:tentative="1">
      <w:start w:val="1"/>
      <w:numFmt w:val="bullet"/>
      <w:lvlText w:val=""/>
      <w:lvlJc w:val="left"/>
      <w:pPr>
        <w:tabs>
          <w:tab w:val="num" w:pos="5760"/>
        </w:tabs>
        <w:ind w:left="5760" w:hanging="360"/>
      </w:pPr>
      <w:rPr>
        <w:rFonts w:ascii="Symbol" w:hAnsi="Symbol" w:hint="default"/>
      </w:rPr>
    </w:lvl>
    <w:lvl w:ilvl="8" w:tplc="90D486E8"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2F516F5"/>
    <w:multiLevelType w:val="hybridMultilevel"/>
    <w:tmpl w:val="F5520E00"/>
    <w:lvl w:ilvl="0" w:tplc="7C9C0A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575111B"/>
    <w:multiLevelType w:val="hybridMultilevel"/>
    <w:tmpl w:val="E40E7D8C"/>
    <w:lvl w:ilvl="0" w:tplc="5AE0BB44">
      <w:start w:val="1"/>
      <w:numFmt w:val="upperLetter"/>
      <w:pStyle w:val="Titolo6"/>
      <w:lvlText w:val="%1)"/>
      <w:lvlJc w:val="left"/>
      <w:pPr>
        <w:tabs>
          <w:tab w:val="num" w:pos="927"/>
        </w:tabs>
        <w:ind w:left="927" w:hanging="360"/>
      </w:pPr>
      <w:rPr>
        <w:rFonts w:hint="default"/>
        <w:color w:val="auto"/>
      </w:rPr>
    </w:lvl>
    <w:lvl w:ilvl="1" w:tplc="04100003" w:tentative="1">
      <w:start w:val="1"/>
      <w:numFmt w:val="lowerLetter"/>
      <w:lvlText w:val="%2."/>
      <w:lvlJc w:val="left"/>
      <w:pPr>
        <w:tabs>
          <w:tab w:val="num" w:pos="1647"/>
        </w:tabs>
        <w:ind w:left="1647" w:hanging="360"/>
      </w:pPr>
    </w:lvl>
    <w:lvl w:ilvl="2" w:tplc="04100005" w:tentative="1">
      <w:start w:val="1"/>
      <w:numFmt w:val="lowerRoman"/>
      <w:lvlText w:val="%3."/>
      <w:lvlJc w:val="right"/>
      <w:pPr>
        <w:tabs>
          <w:tab w:val="num" w:pos="2367"/>
        </w:tabs>
        <w:ind w:left="2367" w:hanging="180"/>
      </w:pPr>
    </w:lvl>
    <w:lvl w:ilvl="3" w:tplc="04100001" w:tentative="1">
      <w:start w:val="1"/>
      <w:numFmt w:val="decimal"/>
      <w:lvlText w:val="%4."/>
      <w:lvlJc w:val="left"/>
      <w:pPr>
        <w:tabs>
          <w:tab w:val="num" w:pos="3087"/>
        </w:tabs>
        <w:ind w:left="3087" w:hanging="360"/>
      </w:pPr>
    </w:lvl>
    <w:lvl w:ilvl="4" w:tplc="04100003" w:tentative="1">
      <w:start w:val="1"/>
      <w:numFmt w:val="lowerLetter"/>
      <w:lvlText w:val="%5."/>
      <w:lvlJc w:val="left"/>
      <w:pPr>
        <w:tabs>
          <w:tab w:val="num" w:pos="3807"/>
        </w:tabs>
        <w:ind w:left="3807" w:hanging="360"/>
      </w:pPr>
    </w:lvl>
    <w:lvl w:ilvl="5" w:tplc="04100005" w:tentative="1">
      <w:start w:val="1"/>
      <w:numFmt w:val="lowerRoman"/>
      <w:lvlText w:val="%6."/>
      <w:lvlJc w:val="right"/>
      <w:pPr>
        <w:tabs>
          <w:tab w:val="num" w:pos="4527"/>
        </w:tabs>
        <w:ind w:left="4527" w:hanging="180"/>
      </w:pPr>
    </w:lvl>
    <w:lvl w:ilvl="6" w:tplc="04100001" w:tentative="1">
      <w:start w:val="1"/>
      <w:numFmt w:val="decimal"/>
      <w:lvlText w:val="%7."/>
      <w:lvlJc w:val="left"/>
      <w:pPr>
        <w:tabs>
          <w:tab w:val="num" w:pos="5247"/>
        </w:tabs>
        <w:ind w:left="5247" w:hanging="360"/>
      </w:pPr>
    </w:lvl>
    <w:lvl w:ilvl="7" w:tplc="04100003" w:tentative="1">
      <w:start w:val="1"/>
      <w:numFmt w:val="lowerLetter"/>
      <w:lvlText w:val="%8."/>
      <w:lvlJc w:val="left"/>
      <w:pPr>
        <w:tabs>
          <w:tab w:val="num" w:pos="5967"/>
        </w:tabs>
        <w:ind w:left="5967" w:hanging="360"/>
      </w:pPr>
    </w:lvl>
    <w:lvl w:ilvl="8" w:tplc="04100005" w:tentative="1">
      <w:start w:val="1"/>
      <w:numFmt w:val="lowerRoman"/>
      <w:lvlText w:val="%9."/>
      <w:lvlJc w:val="right"/>
      <w:pPr>
        <w:tabs>
          <w:tab w:val="num" w:pos="6687"/>
        </w:tabs>
        <w:ind w:left="6687" w:hanging="180"/>
      </w:pPr>
    </w:lvl>
  </w:abstractNum>
  <w:abstractNum w:abstractNumId="35" w15:restartNumberingAfterBreak="0">
    <w:nsid w:val="664D74C9"/>
    <w:multiLevelType w:val="hybridMultilevel"/>
    <w:tmpl w:val="2FE6E736"/>
    <w:name w:val="WW8Num322"/>
    <w:lvl w:ilvl="0" w:tplc="F006BC72">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6" w15:restartNumberingAfterBreak="0">
    <w:nsid w:val="68913E54"/>
    <w:multiLevelType w:val="hybridMultilevel"/>
    <w:tmpl w:val="80746E16"/>
    <w:lvl w:ilvl="0" w:tplc="C41C1D64">
      <w:start w:val="4"/>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7" w15:restartNumberingAfterBreak="0">
    <w:nsid w:val="711340EC"/>
    <w:multiLevelType w:val="hybridMultilevel"/>
    <w:tmpl w:val="CFDE0190"/>
    <w:lvl w:ilvl="0" w:tplc="7C9C0AEC">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8" w15:restartNumberingAfterBreak="0">
    <w:nsid w:val="74F93EBB"/>
    <w:multiLevelType w:val="hybridMultilevel"/>
    <w:tmpl w:val="BF7A3420"/>
    <w:lvl w:ilvl="0" w:tplc="04100001">
      <w:start w:val="1"/>
      <w:numFmt w:val="bullet"/>
      <w:lvlText w:val=""/>
      <w:lvlJc w:val="left"/>
      <w:pPr>
        <w:ind w:left="720" w:hanging="360"/>
      </w:pPr>
      <w:rPr>
        <w:rFonts w:ascii="Symbol" w:hAnsi="Symbol" w:hint="default"/>
      </w:rPr>
    </w:lvl>
    <w:lvl w:ilvl="1" w:tplc="35F8D4B0">
      <w:numFmt w:val="bullet"/>
      <w:lvlText w:val="•"/>
      <w:lvlJc w:val="left"/>
      <w:pPr>
        <w:ind w:left="1440" w:hanging="360"/>
      </w:pPr>
      <w:rPr>
        <w:rFonts w:ascii="Rubik" w:eastAsiaTheme="minorHAnsi" w:hAnsi="Rubik" w:cs="Rubik"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A6703BE"/>
    <w:multiLevelType w:val="hybridMultilevel"/>
    <w:tmpl w:val="A8786DEE"/>
    <w:lvl w:ilvl="0" w:tplc="606ED9AE">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0" w15:restartNumberingAfterBreak="0">
    <w:nsid w:val="7D870481"/>
    <w:multiLevelType w:val="hybridMultilevel"/>
    <w:tmpl w:val="FEF465E8"/>
    <w:lvl w:ilvl="0" w:tplc="D084E3DC">
      <w:start w:val="1"/>
      <w:numFmt w:val="bullet"/>
      <w:lvlText w:val="•"/>
      <w:lvlJc w:val="left"/>
      <w:pPr>
        <w:tabs>
          <w:tab w:val="num" w:pos="720"/>
        </w:tabs>
        <w:ind w:left="720" w:hanging="360"/>
      </w:pPr>
      <w:rPr>
        <w:rFonts w:ascii="Arial" w:hAnsi="Arial" w:hint="default"/>
      </w:rPr>
    </w:lvl>
    <w:lvl w:ilvl="1" w:tplc="F3CA5120" w:tentative="1">
      <w:start w:val="1"/>
      <w:numFmt w:val="bullet"/>
      <w:lvlText w:val="•"/>
      <w:lvlJc w:val="left"/>
      <w:pPr>
        <w:tabs>
          <w:tab w:val="num" w:pos="1440"/>
        </w:tabs>
        <w:ind w:left="1440" w:hanging="360"/>
      </w:pPr>
      <w:rPr>
        <w:rFonts w:ascii="Arial" w:hAnsi="Arial" w:hint="default"/>
      </w:rPr>
    </w:lvl>
    <w:lvl w:ilvl="2" w:tplc="A216CE08" w:tentative="1">
      <w:start w:val="1"/>
      <w:numFmt w:val="bullet"/>
      <w:lvlText w:val="•"/>
      <w:lvlJc w:val="left"/>
      <w:pPr>
        <w:tabs>
          <w:tab w:val="num" w:pos="2160"/>
        </w:tabs>
        <w:ind w:left="2160" w:hanging="360"/>
      </w:pPr>
      <w:rPr>
        <w:rFonts w:ascii="Arial" w:hAnsi="Arial" w:hint="default"/>
      </w:rPr>
    </w:lvl>
    <w:lvl w:ilvl="3" w:tplc="93E42120" w:tentative="1">
      <w:start w:val="1"/>
      <w:numFmt w:val="bullet"/>
      <w:lvlText w:val="•"/>
      <w:lvlJc w:val="left"/>
      <w:pPr>
        <w:tabs>
          <w:tab w:val="num" w:pos="2880"/>
        </w:tabs>
        <w:ind w:left="2880" w:hanging="360"/>
      </w:pPr>
      <w:rPr>
        <w:rFonts w:ascii="Arial" w:hAnsi="Arial" w:hint="default"/>
      </w:rPr>
    </w:lvl>
    <w:lvl w:ilvl="4" w:tplc="0B8EB70A" w:tentative="1">
      <w:start w:val="1"/>
      <w:numFmt w:val="bullet"/>
      <w:lvlText w:val="•"/>
      <w:lvlJc w:val="left"/>
      <w:pPr>
        <w:tabs>
          <w:tab w:val="num" w:pos="3600"/>
        </w:tabs>
        <w:ind w:left="3600" w:hanging="360"/>
      </w:pPr>
      <w:rPr>
        <w:rFonts w:ascii="Arial" w:hAnsi="Arial" w:hint="default"/>
      </w:rPr>
    </w:lvl>
    <w:lvl w:ilvl="5" w:tplc="A12E0AD4" w:tentative="1">
      <w:start w:val="1"/>
      <w:numFmt w:val="bullet"/>
      <w:lvlText w:val="•"/>
      <w:lvlJc w:val="left"/>
      <w:pPr>
        <w:tabs>
          <w:tab w:val="num" w:pos="4320"/>
        </w:tabs>
        <w:ind w:left="4320" w:hanging="360"/>
      </w:pPr>
      <w:rPr>
        <w:rFonts w:ascii="Arial" w:hAnsi="Arial" w:hint="default"/>
      </w:rPr>
    </w:lvl>
    <w:lvl w:ilvl="6" w:tplc="D88E7F98" w:tentative="1">
      <w:start w:val="1"/>
      <w:numFmt w:val="bullet"/>
      <w:lvlText w:val="•"/>
      <w:lvlJc w:val="left"/>
      <w:pPr>
        <w:tabs>
          <w:tab w:val="num" w:pos="5040"/>
        </w:tabs>
        <w:ind w:left="5040" w:hanging="360"/>
      </w:pPr>
      <w:rPr>
        <w:rFonts w:ascii="Arial" w:hAnsi="Arial" w:hint="default"/>
      </w:rPr>
    </w:lvl>
    <w:lvl w:ilvl="7" w:tplc="64744736" w:tentative="1">
      <w:start w:val="1"/>
      <w:numFmt w:val="bullet"/>
      <w:lvlText w:val="•"/>
      <w:lvlJc w:val="left"/>
      <w:pPr>
        <w:tabs>
          <w:tab w:val="num" w:pos="5760"/>
        </w:tabs>
        <w:ind w:left="5760" w:hanging="360"/>
      </w:pPr>
      <w:rPr>
        <w:rFonts w:ascii="Arial" w:hAnsi="Arial" w:hint="default"/>
      </w:rPr>
    </w:lvl>
    <w:lvl w:ilvl="8" w:tplc="4B72DF7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E76368D"/>
    <w:multiLevelType w:val="hybridMultilevel"/>
    <w:tmpl w:val="D812B4A4"/>
    <w:lvl w:ilvl="0" w:tplc="0410000D">
      <w:start w:val="1"/>
      <w:numFmt w:val="bullet"/>
      <w:lvlText w:val=""/>
      <w:lvlJc w:val="left"/>
      <w:pPr>
        <w:ind w:left="1287" w:hanging="360"/>
      </w:pPr>
      <w:rPr>
        <w:rFonts w:ascii="Wingdings" w:hAnsi="Wingdings"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2" w15:restartNumberingAfterBreak="0">
    <w:nsid w:val="7F064C0E"/>
    <w:multiLevelType w:val="hybridMultilevel"/>
    <w:tmpl w:val="05608242"/>
    <w:lvl w:ilvl="0" w:tplc="9DD0C59E">
      <w:start w:val="1"/>
      <w:numFmt w:val="bullet"/>
      <w:lvlText w:val="•"/>
      <w:lvlJc w:val="left"/>
      <w:pPr>
        <w:tabs>
          <w:tab w:val="num" w:pos="720"/>
        </w:tabs>
        <w:ind w:left="720" w:hanging="360"/>
      </w:pPr>
      <w:rPr>
        <w:rFonts w:ascii="Arial" w:hAnsi="Arial" w:hint="default"/>
      </w:rPr>
    </w:lvl>
    <w:lvl w:ilvl="1" w:tplc="E4B8ED90" w:tentative="1">
      <w:start w:val="1"/>
      <w:numFmt w:val="bullet"/>
      <w:lvlText w:val="•"/>
      <w:lvlJc w:val="left"/>
      <w:pPr>
        <w:tabs>
          <w:tab w:val="num" w:pos="1440"/>
        </w:tabs>
        <w:ind w:left="1440" w:hanging="360"/>
      </w:pPr>
      <w:rPr>
        <w:rFonts w:ascii="Arial" w:hAnsi="Arial" w:hint="default"/>
      </w:rPr>
    </w:lvl>
    <w:lvl w:ilvl="2" w:tplc="41968336" w:tentative="1">
      <w:start w:val="1"/>
      <w:numFmt w:val="bullet"/>
      <w:lvlText w:val="•"/>
      <w:lvlJc w:val="left"/>
      <w:pPr>
        <w:tabs>
          <w:tab w:val="num" w:pos="2160"/>
        </w:tabs>
        <w:ind w:left="2160" w:hanging="360"/>
      </w:pPr>
      <w:rPr>
        <w:rFonts w:ascii="Arial" w:hAnsi="Arial" w:hint="default"/>
      </w:rPr>
    </w:lvl>
    <w:lvl w:ilvl="3" w:tplc="58820964" w:tentative="1">
      <w:start w:val="1"/>
      <w:numFmt w:val="bullet"/>
      <w:lvlText w:val="•"/>
      <w:lvlJc w:val="left"/>
      <w:pPr>
        <w:tabs>
          <w:tab w:val="num" w:pos="2880"/>
        </w:tabs>
        <w:ind w:left="2880" w:hanging="360"/>
      </w:pPr>
      <w:rPr>
        <w:rFonts w:ascii="Arial" w:hAnsi="Arial" w:hint="default"/>
      </w:rPr>
    </w:lvl>
    <w:lvl w:ilvl="4" w:tplc="B8A8790C" w:tentative="1">
      <w:start w:val="1"/>
      <w:numFmt w:val="bullet"/>
      <w:lvlText w:val="•"/>
      <w:lvlJc w:val="left"/>
      <w:pPr>
        <w:tabs>
          <w:tab w:val="num" w:pos="3600"/>
        </w:tabs>
        <w:ind w:left="3600" w:hanging="360"/>
      </w:pPr>
      <w:rPr>
        <w:rFonts w:ascii="Arial" w:hAnsi="Arial" w:hint="default"/>
      </w:rPr>
    </w:lvl>
    <w:lvl w:ilvl="5" w:tplc="44F4A948" w:tentative="1">
      <w:start w:val="1"/>
      <w:numFmt w:val="bullet"/>
      <w:lvlText w:val="•"/>
      <w:lvlJc w:val="left"/>
      <w:pPr>
        <w:tabs>
          <w:tab w:val="num" w:pos="4320"/>
        </w:tabs>
        <w:ind w:left="4320" w:hanging="360"/>
      </w:pPr>
      <w:rPr>
        <w:rFonts w:ascii="Arial" w:hAnsi="Arial" w:hint="default"/>
      </w:rPr>
    </w:lvl>
    <w:lvl w:ilvl="6" w:tplc="C8785680" w:tentative="1">
      <w:start w:val="1"/>
      <w:numFmt w:val="bullet"/>
      <w:lvlText w:val="•"/>
      <w:lvlJc w:val="left"/>
      <w:pPr>
        <w:tabs>
          <w:tab w:val="num" w:pos="5040"/>
        </w:tabs>
        <w:ind w:left="5040" w:hanging="360"/>
      </w:pPr>
      <w:rPr>
        <w:rFonts w:ascii="Arial" w:hAnsi="Arial" w:hint="default"/>
      </w:rPr>
    </w:lvl>
    <w:lvl w:ilvl="7" w:tplc="F084BAD0" w:tentative="1">
      <w:start w:val="1"/>
      <w:numFmt w:val="bullet"/>
      <w:lvlText w:val="•"/>
      <w:lvlJc w:val="left"/>
      <w:pPr>
        <w:tabs>
          <w:tab w:val="num" w:pos="5760"/>
        </w:tabs>
        <w:ind w:left="5760" w:hanging="360"/>
      </w:pPr>
      <w:rPr>
        <w:rFonts w:ascii="Arial" w:hAnsi="Arial" w:hint="default"/>
      </w:rPr>
    </w:lvl>
    <w:lvl w:ilvl="8" w:tplc="6470B7F0" w:tentative="1">
      <w:start w:val="1"/>
      <w:numFmt w:val="bullet"/>
      <w:lvlText w:val="•"/>
      <w:lvlJc w:val="left"/>
      <w:pPr>
        <w:tabs>
          <w:tab w:val="num" w:pos="6480"/>
        </w:tabs>
        <w:ind w:left="6480" w:hanging="360"/>
      </w:pPr>
      <w:rPr>
        <w:rFonts w:ascii="Arial" w:hAnsi="Arial" w:hint="default"/>
      </w:rPr>
    </w:lvl>
  </w:abstractNum>
  <w:num w:numId="1" w16cid:durableId="914120634">
    <w:abstractNumId w:val="34"/>
  </w:num>
  <w:num w:numId="2" w16cid:durableId="754086740">
    <w:abstractNumId w:val="31"/>
  </w:num>
  <w:num w:numId="3" w16cid:durableId="332101258">
    <w:abstractNumId w:val="29"/>
  </w:num>
  <w:num w:numId="4" w16cid:durableId="784423987">
    <w:abstractNumId w:val="12"/>
  </w:num>
  <w:num w:numId="5" w16cid:durableId="59836577">
    <w:abstractNumId w:val="16"/>
  </w:num>
  <w:num w:numId="6" w16cid:durableId="1194272112">
    <w:abstractNumId w:val="5"/>
  </w:num>
  <w:num w:numId="7" w16cid:durableId="292369863">
    <w:abstractNumId w:val="8"/>
  </w:num>
  <w:num w:numId="8" w16cid:durableId="1706251216">
    <w:abstractNumId w:val="7"/>
  </w:num>
  <w:num w:numId="9" w16cid:durableId="1506168099">
    <w:abstractNumId w:val="9"/>
  </w:num>
  <w:num w:numId="10" w16cid:durableId="961761644">
    <w:abstractNumId w:val="22"/>
  </w:num>
  <w:num w:numId="11" w16cid:durableId="1479570555">
    <w:abstractNumId w:val="27"/>
  </w:num>
  <w:num w:numId="12" w16cid:durableId="1925601714">
    <w:abstractNumId w:val="30"/>
  </w:num>
  <w:num w:numId="13" w16cid:durableId="1671255009">
    <w:abstractNumId w:val="37"/>
  </w:num>
  <w:num w:numId="14" w16cid:durableId="2056588097">
    <w:abstractNumId w:val="3"/>
  </w:num>
  <w:num w:numId="15" w16cid:durableId="2065056838">
    <w:abstractNumId w:val="38"/>
  </w:num>
  <w:num w:numId="16" w16cid:durableId="1805851635">
    <w:abstractNumId w:val="17"/>
  </w:num>
  <w:num w:numId="17" w16cid:durableId="2060125343">
    <w:abstractNumId w:val="33"/>
  </w:num>
  <w:num w:numId="18" w16cid:durableId="541674162">
    <w:abstractNumId w:val="39"/>
  </w:num>
  <w:num w:numId="19" w16cid:durableId="1798986284">
    <w:abstractNumId w:val="21"/>
  </w:num>
  <w:num w:numId="20" w16cid:durableId="1825390169">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9322450">
    <w:abstractNumId w:val="10"/>
  </w:num>
  <w:num w:numId="22" w16cid:durableId="1836262171">
    <w:abstractNumId w:val="41"/>
  </w:num>
  <w:num w:numId="23" w16cid:durableId="821853727">
    <w:abstractNumId w:val="15"/>
  </w:num>
  <w:num w:numId="24" w16cid:durableId="1341739028">
    <w:abstractNumId w:val="23"/>
  </w:num>
  <w:num w:numId="25" w16cid:durableId="1439065327">
    <w:abstractNumId w:val="20"/>
  </w:num>
  <w:num w:numId="26" w16cid:durableId="1163007306">
    <w:abstractNumId w:val="11"/>
  </w:num>
  <w:num w:numId="27" w16cid:durableId="870998698">
    <w:abstractNumId w:val="6"/>
  </w:num>
  <w:num w:numId="28" w16cid:durableId="367419092">
    <w:abstractNumId w:val="26"/>
  </w:num>
  <w:num w:numId="29" w16cid:durableId="7247629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88535016">
    <w:abstractNumId w:val="14"/>
  </w:num>
  <w:num w:numId="31" w16cid:durableId="860509412">
    <w:abstractNumId w:val="13"/>
  </w:num>
  <w:num w:numId="32" w16cid:durableId="140345116">
    <w:abstractNumId w:val="32"/>
  </w:num>
  <w:num w:numId="33" w16cid:durableId="780295550">
    <w:abstractNumId w:val="18"/>
  </w:num>
  <w:num w:numId="34" w16cid:durableId="25373511">
    <w:abstractNumId w:val="42"/>
  </w:num>
  <w:num w:numId="35" w16cid:durableId="1510489410">
    <w:abstractNumId w:val="40"/>
  </w:num>
  <w:num w:numId="36" w16cid:durableId="819465131">
    <w:abstractNumId w:val="28"/>
  </w:num>
  <w:num w:numId="37" w16cid:durableId="1190950746">
    <w:abstractNumId w:val="25"/>
  </w:num>
  <w:num w:numId="38" w16cid:durableId="97629947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09"/>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B39"/>
    <w:rsid w:val="0000010A"/>
    <w:rsid w:val="0000408F"/>
    <w:rsid w:val="00004D2E"/>
    <w:rsid w:val="000066F6"/>
    <w:rsid w:val="0000737E"/>
    <w:rsid w:val="0001169C"/>
    <w:rsid w:val="00011B23"/>
    <w:rsid w:val="00012E08"/>
    <w:rsid w:val="000130E3"/>
    <w:rsid w:val="00015287"/>
    <w:rsid w:val="00015343"/>
    <w:rsid w:val="0002131A"/>
    <w:rsid w:val="00024BD4"/>
    <w:rsid w:val="00025B14"/>
    <w:rsid w:val="000269FC"/>
    <w:rsid w:val="00026D93"/>
    <w:rsid w:val="0003054C"/>
    <w:rsid w:val="00030CF6"/>
    <w:rsid w:val="00032214"/>
    <w:rsid w:val="00033E2F"/>
    <w:rsid w:val="00036524"/>
    <w:rsid w:val="00036998"/>
    <w:rsid w:val="000375B5"/>
    <w:rsid w:val="00037ACC"/>
    <w:rsid w:val="00037F4B"/>
    <w:rsid w:val="00044B17"/>
    <w:rsid w:val="00047ABA"/>
    <w:rsid w:val="00050C80"/>
    <w:rsid w:val="00052925"/>
    <w:rsid w:val="0006307F"/>
    <w:rsid w:val="000647DE"/>
    <w:rsid w:val="00065A1B"/>
    <w:rsid w:val="00065FCC"/>
    <w:rsid w:val="00066009"/>
    <w:rsid w:val="0006603E"/>
    <w:rsid w:val="000661E5"/>
    <w:rsid w:val="000702BB"/>
    <w:rsid w:val="000704E0"/>
    <w:rsid w:val="00070561"/>
    <w:rsid w:val="00070A48"/>
    <w:rsid w:val="00072588"/>
    <w:rsid w:val="00075D4F"/>
    <w:rsid w:val="00075E07"/>
    <w:rsid w:val="00077885"/>
    <w:rsid w:val="00077D52"/>
    <w:rsid w:val="00080278"/>
    <w:rsid w:val="00080B6E"/>
    <w:rsid w:val="000834C5"/>
    <w:rsid w:val="000844C2"/>
    <w:rsid w:val="00086B9F"/>
    <w:rsid w:val="00087004"/>
    <w:rsid w:val="00087F8A"/>
    <w:rsid w:val="000908A8"/>
    <w:rsid w:val="00090AAA"/>
    <w:rsid w:val="00093442"/>
    <w:rsid w:val="0009619C"/>
    <w:rsid w:val="00096C76"/>
    <w:rsid w:val="00097461"/>
    <w:rsid w:val="000A07EE"/>
    <w:rsid w:val="000A0813"/>
    <w:rsid w:val="000A1FA2"/>
    <w:rsid w:val="000A381F"/>
    <w:rsid w:val="000A38A6"/>
    <w:rsid w:val="000A4880"/>
    <w:rsid w:val="000A6D27"/>
    <w:rsid w:val="000A70E8"/>
    <w:rsid w:val="000B1269"/>
    <w:rsid w:val="000B1EBB"/>
    <w:rsid w:val="000B58AA"/>
    <w:rsid w:val="000B627F"/>
    <w:rsid w:val="000C1920"/>
    <w:rsid w:val="000C2FAD"/>
    <w:rsid w:val="000C37C1"/>
    <w:rsid w:val="000C3D8A"/>
    <w:rsid w:val="000C4670"/>
    <w:rsid w:val="000C479F"/>
    <w:rsid w:val="000C52D4"/>
    <w:rsid w:val="000C5BAB"/>
    <w:rsid w:val="000C7652"/>
    <w:rsid w:val="000D0860"/>
    <w:rsid w:val="000D5C01"/>
    <w:rsid w:val="000D718F"/>
    <w:rsid w:val="000D7ACA"/>
    <w:rsid w:val="000E0D8B"/>
    <w:rsid w:val="000E1F06"/>
    <w:rsid w:val="000E264C"/>
    <w:rsid w:val="000E29AC"/>
    <w:rsid w:val="000E33F2"/>
    <w:rsid w:val="000E34E2"/>
    <w:rsid w:val="000E446D"/>
    <w:rsid w:val="000F1321"/>
    <w:rsid w:val="000F2456"/>
    <w:rsid w:val="000F2AEE"/>
    <w:rsid w:val="000F4BE1"/>
    <w:rsid w:val="000F5D67"/>
    <w:rsid w:val="000F7574"/>
    <w:rsid w:val="001025A7"/>
    <w:rsid w:val="00102A7D"/>
    <w:rsid w:val="001041A2"/>
    <w:rsid w:val="001052A8"/>
    <w:rsid w:val="0010619B"/>
    <w:rsid w:val="0010690B"/>
    <w:rsid w:val="00106FED"/>
    <w:rsid w:val="001070FE"/>
    <w:rsid w:val="001073D8"/>
    <w:rsid w:val="00110166"/>
    <w:rsid w:val="001109A3"/>
    <w:rsid w:val="00110C51"/>
    <w:rsid w:val="00115229"/>
    <w:rsid w:val="00116DBD"/>
    <w:rsid w:val="00117039"/>
    <w:rsid w:val="001203B0"/>
    <w:rsid w:val="001213E9"/>
    <w:rsid w:val="00121F7F"/>
    <w:rsid w:val="00121FC3"/>
    <w:rsid w:val="0012292E"/>
    <w:rsid w:val="00123B83"/>
    <w:rsid w:val="00130EF6"/>
    <w:rsid w:val="001315E0"/>
    <w:rsid w:val="0013559A"/>
    <w:rsid w:val="00136947"/>
    <w:rsid w:val="0013764B"/>
    <w:rsid w:val="00140F46"/>
    <w:rsid w:val="00141850"/>
    <w:rsid w:val="0014244C"/>
    <w:rsid w:val="00142AA4"/>
    <w:rsid w:val="00144832"/>
    <w:rsid w:val="0014503A"/>
    <w:rsid w:val="00145679"/>
    <w:rsid w:val="001458E4"/>
    <w:rsid w:val="0014652F"/>
    <w:rsid w:val="001475A1"/>
    <w:rsid w:val="00147F15"/>
    <w:rsid w:val="00150891"/>
    <w:rsid w:val="001511C2"/>
    <w:rsid w:val="00151864"/>
    <w:rsid w:val="001543D8"/>
    <w:rsid w:val="0015452A"/>
    <w:rsid w:val="001557CC"/>
    <w:rsid w:val="00155FB2"/>
    <w:rsid w:val="00160437"/>
    <w:rsid w:val="00160DCF"/>
    <w:rsid w:val="001623C4"/>
    <w:rsid w:val="00162793"/>
    <w:rsid w:val="001642A2"/>
    <w:rsid w:val="00166B73"/>
    <w:rsid w:val="0017145D"/>
    <w:rsid w:val="0017176C"/>
    <w:rsid w:val="00171F50"/>
    <w:rsid w:val="001720AC"/>
    <w:rsid w:val="001729B5"/>
    <w:rsid w:val="00172AC2"/>
    <w:rsid w:val="001734A3"/>
    <w:rsid w:val="0017761D"/>
    <w:rsid w:val="001800DF"/>
    <w:rsid w:val="001803A4"/>
    <w:rsid w:val="00180DC2"/>
    <w:rsid w:val="001813F8"/>
    <w:rsid w:val="00187A71"/>
    <w:rsid w:val="00191C3C"/>
    <w:rsid w:val="001934BE"/>
    <w:rsid w:val="00193960"/>
    <w:rsid w:val="00193BA0"/>
    <w:rsid w:val="0019414C"/>
    <w:rsid w:val="001941A4"/>
    <w:rsid w:val="00194B89"/>
    <w:rsid w:val="00194C0C"/>
    <w:rsid w:val="001966FF"/>
    <w:rsid w:val="001A0116"/>
    <w:rsid w:val="001A0362"/>
    <w:rsid w:val="001B06FB"/>
    <w:rsid w:val="001B1301"/>
    <w:rsid w:val="001B192E"/>
    <w:rsid w:val="001B45D9"/>
    <w:rsid w:val="001B4C5E"/>
    <w:rsid w:val="001C1877"/>
    <w:rsid w:val="001C1DC1"/>
    <w:rsid w:val="001C2C6C"/>
    <w:rsid w:val="001C62DD"/>
    <w:rsid w:val="001C7AC9"/>
    <w:rsid w:val="001D506E"/>
    <w:rsid w:val="001D5B70"/>
    <w:rsid w:val="001D612F"/>
    <w:rsid w:val="001D70D0"/>
    <w:rsid w:val="001D75E4"/>
    <w:rsid w:val="001E2540"/>
    <w:rsid w:val="001E2868"/>
    <w:rsid w:val="001E455D"/>
    <w:rsid w:val="001E4C96"/>
    <w:rsid w:val="001E4E7B"/>
    <w:rsid w:val="001F156E"/>
    <w:rsid w:val="001F4629"/>
    <w:rsid w:val="001F53E4"/>
    <w:rsid w:val="001F5FEF"/>
    <w:rsid w:val="001F6B17"/>
    <w:rsid w:val="00200664"/>
    <w:rsid w:val="00201E09"/>
    <w:rsid w:val="00204CFA"/>
    <w:rsid w:val="00206167"/>
    <w:rsid w:val="002065F8"/>
    <w:rsid w:val="00206F93"/>
    <w:rsid w:val="0020736A"/>
    <w:rsid w:val="00210D0B"/>
    <w:rsid w:val="00212284"/>
    <w:rsid w:val="002125E1"/>
    <w:rsid w:val="00213386"/>
    <w:rsid w:val="00216B7D"/>
    <w:rsid w:val="00217515"/>
    <w:rsid w:val="0022288B"/>
    <w:rsid w:val="00223E8D"/>
    <w:rsid w:val="00224ADA"/>
    <w:rsid w:val="00226671"/>
    <w:rsid w:val="002315B8"/>
    <w:rsid w:val="0023324B"/>
    <w:rsid w:val="00234255"/>
    <w:rsid w:val="002344A7"/>
    <w:rsid w:val="00235B80"/>
    <w:rsid w:val="00235C5C"/>
    <w:rsid w:val="00240427"/>
    <w:rsid w:val="002411B9"/>
    <w:rsid w:val="00241B4B"/>
    <w:rsid w:val="00242ED5"/>
    <w:rsid w:val="00246228"/>
    <w:rsid w:val="00247D5C"/>
    <w:rsid w:val="002505F9"/>
    <w:rsid w:val="00251600"/>
    <w:rsid w:val="00253B98"/>
    <w:rsid w:val="00254A11"/>
    <w:rsid w:val="002561F9"/>
    <w:rsid w:val="0025667E"/>
    <w:rsid w:val="002579C0"/>
    <w:rsid w:val="002604D4"/>
    <w:rsid w:val="00260BBE"/>
    <w:rsid w:val="00261825"/>
    <w:rsid w:val="0026287A"/>
    <w:rsid w:val="00263326"/>
    <w:rsid w:val="00263D96"/>
    <w:rsid w:val="002650B4"/>
    <w:rsid w:val="00266260"/>
    <w:rsid w:val="0026709F"/>
    <w:rsid w:val="00267A26"/>
    <w:rsid w:val="002714EF"/>
    <w:rsid w:val="00277328"/>
    <w:rsid w:val="00280768"/>
    <w:rsid w:val="00291850"/>
    <w:rsid w:val="00291E8A"/>
    <w:rsid w:val="00292289"/>
    <w:rsid w:val="002943C7"/>
    <w:rsid w:val="0029671E"/>
    <w:rsid w:val="002A3365"/>
    <w:rsid w:val="002A39A3"/>
    <w:rsid w:val="002A3ABD"/>
    <w:rsid w:val="002A3E98"/>
    <w:rsid w:val="002A4292"/>
    <w:rsid w:val="002A53FF"/>
    <w:rsid w:val="002A5ECB"/>
    <w:rsid w:val="002B1AD6"/>
    <w:rsid w:val="002B465F"/>
    <w:rsid w:val="002B5537"/>
    <w:rsid w:val="002B6424"/>
    <w:rsid w:val="002B66BA"/>
    <w:rsid w:val="002B6DE5"/>
    <w:rsid w:val="002C15D7"/>
    <w:rsid w:val="002C17B3"/>
    <w:rsid w:val="002C2222"/>
    <w:rsid w:val="002C2367"/>
    <w:rsid w:val="002C3DC4"/>
    <w:rsid w:val="002C5087"/>
    <w:rsid w:val="002C5C4F"/>
    <w:rsid w:val="002D0789"/>
    <w:rsid w:val="002D180F"/>
    <w:rsid w:val="002D35CB"/>
    <w:rsid w:val="002D4583"/>
    <w:rsid w:val="002D46BD"/>
    <w:rsid w:val="002D6B89"/>
    <w:rsid w:val="002D6DE0"/>
    <w:rsid w:val="002E061D"/>
    <w:rsid w:val="002E0651"/>
    <w:rsid w:val="002E0C80"/>
    <w:rsid w:val="002E1BFB"/>
    <w:rsid w:val="002E20FD"/>
    <w:rsid w:val="002E2481"/>
    <w:rsid w:val="002E26F2"/>
    <w:rsid w:val="002E35E9"/>
    <w:rsid w:val="002E3D5B"/>
    <w:rsid w:val="002E4619"/>
    <w:rsid w:val="002E55CD"/>
    <w:rsid w:val="002E6750"/>
    <w:rsid w:val="002E7FC5"/>
    <w:rsid w:val="002F18EB"/>
    <w:rsid w:val="002F1F8F"/>
    <w:rsid w:val="002F2653"/>
    <w:rsid w:val="002F33C5"/>
    <w:rsid w:val="002F3606"/>
    <w:rsid w:val="002F44F4"/>
    <w:rsid w:val="002F463A"/>
    <w:rsid w:val="002F63F6"/>
    <w:rsid w:val="002F67C4"/>
    <w:rsid w:val="002F689C"/>
    <w:rsid w:val="002F720C"/>
    <w:rsid w:val="00300D24"/>
    <w:rsid w:val="00303279"/>
    <w:rsid w:val="00303911"/>
    <w:rsid w:val="0030410B"/>
    <w:rsid w:val="00305653"/>
    <w:rsid w:val="00310B9E"/>
    <w:rsid w:val="003122AB"/>
    <w:rsid w:val="003123B8"/>
    <w:rsid w:val="00313FD9"/>
    <w:rsid w:val="00314587"/>
    <w:rsid w:val="003145E7"/>
    <w:rsid w:val="00315B8A"/>
    <w:rsid w:val="0031795D"/>
    <w:rsid w:val="00321B1C"/>
    <w:rsid w:val="0032590A"/>
    <w:rsid w:val="00327482"/>
    <w:rsid w:val="003276FA"/>
    <w:rsid w:val="00330372"/>
    <w:rsid w:val="00330500"/>
    <w:rsid w:val="003314B0"/>
    <w:rsid w:val="00331B57"/>
    <w:rsid w:val="003343B0"/>
    <w:rsid w:val="00334718"/>
    <w:rsid w:val="00334729"/>
    <w:rsid w:val="003372DD"/>
    <w:rsid w:val="0034014C"/>
    <w:rsid w:val="00340C86"/>
    <w:rsid w:val="00340D95"/>
    <w:rsid w:val="00341EDD"/>
    <w:rsid w:val="00341FAB"/>
    <w:rsid w:val="0034227F"/>
    <w:rsid w:val="003424CD"/>
    <w:rsid w:val="00342B9B"/>
    <w:rsid w:val="00342C22"/>
    <w:rsid w:val="003438B7"/>
    <w:rsid w:val="00344F47"/>
    <w:rsid w:val="00344F56"/>
    <w:rsid w:val="003476FD"/>
    <w:rsid w:val="00350105"/>
    <w:rsid w:val="00352978"/>
    <w:rsid w:val="00352F16"/>
    <w:rsid w:val="00354168"/>
    <w:rsid w:val="003573A9"/>
    <w:rsid w:val="00357F8F"/>
    <w:rsid w:val="00357FF5"/>
    <w:rsid w:val="00362EF6"/>
    <w:rsid w:val="003642A8"/>
    <w:rsid w:val="0036453C"/>
    <w:rsid w:val="003655A7"/>
    <w:rsid w:val="0036561D"/>
    <w:rsid w:val="00367424"/>
    <w:rsid w:val="00367EFE"/>
    <w:rsid w:val="0037612E"/>
    <w:rsid w:val="003764D3"/>
    <w:rsid w:val="003807C3"/>
    <w:rsid w:val="003817C9"/>
    <w:rsid w:val="00381C56"/>
    <w:rsid w:val="003835F8"/>
    <w:rsid w:val="00386596"/>
    <w:rsid w:val="00386B97"/>
    <w:rsid w:val="003951ED"/>
    <w:rsid w:val="003974AD"/>
    <w:rsid w:val="00397BA6"/>
    <w:rsid w:val="00397BD8"/>
    <w:rsid w:val="003A3954"/>
    <w:rsid w:val="003A51BD"/>
    <w:rsid w:val="003A5E85"/>
    <w:rsid w:val="003A7FB0"/>
    <w:rsid w:val="003B019D"/>
    <w:rsid w:val="003B6247"/>
    <w:rsid w:val="003B692E"/>
    <w:rsid w:val="003B71B8"/>
    <w:rsid w:val="003B761F"/>
    <w:rsid w:val="003C0124"/>
    <w:rsid w:val="003C1E2B"/>
    <w:rsid w:val="003C291B"/>
    <w:rsid w:val="003C2D46"/>
    <w:rsid w:val="003C7A22"/>
    <w:rsid w:val="003C7D6B"/>
    <w:rsid w:val="003C7FF5"/>
    <w:rsid w:val="003D0CFC"/>
    <w:rsid w:val="003D2A4D"/>
    <w:rsid w:val="003D2C24"/>
    <w:rsid w:val="003D41B7"/>
    <w:rsid w:val="003D5CDF"/>
    <w:rsid w:val="003D5DB5"/>
    <w:rsid w:val="003D6541"/>
    <w:rsid w:val="003D6976"/>
    <w:rsid w:val="003E097B"/>
    <w:rsid w:val="003E15F0"/>
    <w:rsid w:val="003E25DB"/>
    <w:rsid w:val="003E2999"/>
    <w:rsid w:val="003E5210"/>
    <w:rsid w:val="003E795D"/>
    <w:rsid w:val="003F0AF4"/>
    <w:rsid w:val="003F2D21"/>
    <w:rsid w:val="003F5521"/>
    <w:rsid w:val="003F5A5A"/>
    <w:rsid w:val="003F5BC2"/>
    <w:rsid w:val="003F62CC"/>
    <w:rsid w:val="003F6B38"/>
    <w:rsid w:val="003F783F"/>
    <w:rsid w:val="004010BA"/>
    <w:rsid w:val="0040591D"/>
    <w:rsid w:val="00410D5F"/>
    <w:rsid w:val="004126D0"/>
    <w:rsid w:val="00412C8B"/>
    <w:rsid w:val="00415DA0"/>
    <w:rsid w:val="0041697F"/>
    <w:rsid w:val="00416CBE"/>
    <w:rsid w:val="0042139B"/>
    <w:rsid w:val="00423528"/>
    <w:rsid w:val="00423A22"/>
    <w:rsid w:val="00425437"/>
    <w:rsid w:val="0042692A"/>
    <w:rsid w:val="00426B11"/>
    <w:rsid w:val="00427555"/>
    <w:rsid w:val="00430856"/>
    <w:rsid w:val="004311B0"/>
    <w:rsid w:val="00431A2F"/>
    <w:rsid w:val="00434D26"/>
    <w:rsid w:val="00435237"/>
    <w:rsid w:val="00435797"/>
    <w:rsid w:val="00436265"/>
    <w:rsid w:val="00437F00"/>
    <w:rsid w:val="0044204E"/>
    <w:rsid w:val="00443475"/>
    <w:rsid w:val="0044382A"/>
    <w:rsid w:val="00444CC6"/>
    <w:rsid w:val="004452D3"/>
    <w:rsid w:val="00446620"/>
    <w:rsid w:val="00447305"/>
    <w:rsid w:val="0045216E"/>
    <w:rsid w:val="004525A9"/>
    <w:rsid w:val="00453816"/>
    <w:rsid w:val="00455AB4"/>
    <w:rsid w:val="00455D64"/>
    <w:rsid w:val="00460BA8"/>
    <w:rsid w:val="00462020"/>
    <w:rsid w:val="00462C86"/>
    <w:rsid w:val="00462E2B"/>
    <w:rsid w:val="00462FE9"/>
    <w:rsid w:val="0046411A"/>
    <w:rsid w:val="0046537A"/>
    <w:rsid w:val="00473CE6"/>
    <w:rsid w:val="00474503"/>
    <w:rsid w:val="00475E4E"/>
    <w:rsid w:val="004767DF"/>
    <w:rsid w:val="00476F37"/>
    <w:rsid w:val="004777C6"/>
    <w:rsid w:val="00477D3B"/>
    <w:rsid w:val="004816EC"/>
    <w:rsid w:val="00481BAD"/>
    <w:rsid w:val="00483F5D"/>
    <w:rsid w:val="00486202"/>
    <w:rsid w:val="00490211"/>
    <w:rsid w:val="00490971"/>
    <w:rsid w:val="00490B8E"/>
    <w:rsid w:val="00492F04"/>
    <w:rsid w:val="00493E36"/>
    <w:rsid w:val="0049431E"/>
    <w:rsid w:val="00494339"/>
    <w:rsid w:val="00497430"/>
    <w:rsid w:val="004A07C9"/>
    <w:rsid w:val="004A2118"/>
    <w:rsid w:val="004A467B"/>
    <w:rsid w:val="004A53D2"/>
    <w:rsid w:val="004A5C87"/>
    <w:rsid w:val="004A5E13"/>
    <w:rsid w:val="004A7297"/>
    <w:rsid w:val="004B1F53"/>
    <w:rsid w:val="004B3F85"/>
    <w:rsid w:val="004B42E3"/>
    <w:rsid w:val="004B58F7"/>
    <w:rsid w:val="004B6826"/>
    <w:rsid w:val="004B6D75"/>
    <w:rsid w:val="004B7A7A"/>
    <w:rsid w:val="004C107A"/>
    <w:rsid w:val="004C1579"/>
    <w:rsid w:val="004C24D2"/>
    <w:rsid w:val="004C3485"/>
    <w:rsid w:val="004C4E92"/>
    <w:rsid w:val="004C5322"/>
    <w:rsid w:val="004C7B15"/>
    <w:rsid w:val="004D0024"/>
    <w:rsid w:val="004D05E8"/>
    <w:rsid w:val="004D0E9F"/>
    <w:rsid w:val="004D5BD1"/>
    <w:rsid w:val="004D7F4B"/>
    <w:rsid w:val="004E0850"/>
    <w:rsid w:val="004E1C1C"/>
    <w:rsid w:val="004E2DF5"/>
    <w:rsid w:val="004E3D92"/>
    <w:rsid w:val="004E45E3"/>
    <w:rsid w:val="004E4D77"/>
    <w:rsid w:val="004E5585"/>
    <w:rsid w:val="004E669B"/>
    <w:rsid w:val="004F3450"/>
    <w:rsid w:val="004F6A52"/>
    <w:rsid w:val="004F6C3B"/>
    <w:rsid w:val="004F740F"/>
    <w:rsid w:val="004F7DAE"/>
    <w:rsid w:val="00500154"/>
    <w:rsid w:val="00502D47"/>
    <w:rsid w:val="0050347E"/>
    <w:rsid w:val="00503D4F"/>
    <w:rsid w:val="00504892"/>
    <w:rsid w:val="005129E3"/>
    <w:rsid w:val="00522400"/>
    <w:rsid w:val="0052329F"/>
    <w:rsid w:val="005247DD"/>
    <w:rsid w:val="00524F2A"/>
    <w:rsid w:val="00525E17"/>
    <w:rsid w:val="00526886"/>
    <w:rsid w:val="00527232"/>
    <w:rsid w:val="00527C02"/>
    <w:rsid w:val="00527F38"/>
    <w:rsid w:val="00530E6D"/>
    <w:rsid w:val="00531134"/>
    <w:rsid w:val="00531DBA"/>
    <w:rsid w:val="00534474"/>
    <w:rsid w:val="00534AD8"/>
    <w:rsid w:val="00535B94"/>
    <w:rsid w:val="00536B4D"/>
    <w:rsid w:val="0053732A"/>
    <w:rsid w:val="00537A2B"/>
    <w:rsid w:val="00541C5A"/>
    <w:rsid w:val="0054239E"/>
    <w:rsid w:val="005436BA"/>
    <w:rsid w:val="00545AD7"/>
    <w:rsid w:val="00545B68"/>
    <w:rsid w:val="0054652E"/>
    <w:rsid w:val="005516B9"/>
    <w:rsid w:val="00551990"/>
    <w:rsid w:val="00552BA0"/>
    <w:rsid w:val="00553A3D"/>
    <w:rsid w:val="0055425E"/>
    <w:rsid w:val="0055594D"/>
    <w:rsid w:val="00557EAA"/>
    <w:rsid w:val="005643F4"/>
    <w:rsid w:val="005659DF"/>
    <w:rsid w:val="00572664"/>
    <w:rsid w:val="00574AC0"/>
    <w:rsid w:val="00577CEC"/>
    <w:rsid w:val="00581390"/>
    <w:rsid w:val="00583719"/>
    <w:rsid w:val="00587E86"/>
    <w:rsid w:val="00590D03"/>
    <w:rsid w:val="00591476"/>
    <w:rsid w:val="00591B7F"/>
    <w:rsid w:val="00592289"/>
    <w:rsid w:val="00592913"/>
    <w:rsid w:val="00593600"/>
    <w:rsid w:val="00594F89"/>
    <w:rsid w:val="00595571"/>
    <w:rsid w:val="00597D72"/>
    <w:rsid w:val="005A197E"/>
    <w:rsid w:val="005A1A39"/>
    <w:rsid w:val="005A22D2"/>
    <w:rsid w:val="005A4CCB"/>
    <w:rsid w:val="005A4E40"/>
    <w:rsid w:val="005A5001"/>
    <w:rsid w:val="005A52FE"/>
    <w:rsid w:val="005A601A"/>
    <w:rsid w:val="005A6D50"/>
    <w:rsid w:val="005B00C0"/>
    <w:rsid w:val="005B14C6"/>
    <w:rsid w:val="005B1CED"/>
    <w:rsid w:val="005B36BD"/>
    <w:rsid w:val="005B4B2B"/>
    <w:rsid w:val="005B50B8"/>
    <w:rsid w:val="005B6582"/>
    <w:rsid w:val="005B6EE5"/>
    <w:rsid w:val="005C2033"/>
    <w:rsid w:val="005C2128"/>
    <w:rsid w:val="005C27D6"/>
    <w:rsid w:val="005C2F1C"/>
    <w:rsid w:val="005C3BFC"/>
    <w:rsid w:val="005C49A1"/>
    <w:rsid w:val="005C5A05"/>
    <w:rsid w:val="005C5F59"/>
    <w:rsid w:val="005C6475"/>
    <w:rsid w:val="005D3370"/>
    <w:rsid w:val="005D3CAE"/>
    <w:rsid w:val="005D3E51"/>
    <w:rsid w:val="005D446E"/>
    <w:rsid w:val="005D485E"/>
    <w:rsid w:val="005E1850"/>
    <w:rsid w:val="005E252F"/>
    <w:rsid w:val="005E2DED"/>
    <w:rsid w:val="005E4038"/>
    <w:rsid w:val="005E54F9"/>
    <w:rsid w:val="005E5FB5"/>
    <w:rsid w:val="005E60F2"/>
    <w:rsid w:val="005F119B"/>
    <w:rsid w:val="005F323D"/>
    <w:rsid w:val="005F4921"/>
    <w:rsid w:val="005F4CEE"/>
    <w:rsid w:val="005F52A5"/>
    <w:rsid w:val="005F558C"/>
    <w:rsid w:val="005F68CE"/>
    <w:rsid w:val="005F7A18"/>
    <w:rsid w:val="00602DC3"/>
    <w:rsid w:val="0060458E"/>
    <w:rsid w:val="006110C4"/>
    <w:rsid w:val="00611413"/>
    <w:rsid w:val="00614F5E"/>
    <w:rsid w:val="006159F9"/>
    <w:rsid w:val="00623B4B"/>
    <w:rsid w:val="00624C28"/>
    <w:rsid w:val="00625CE4"/>
    <w:rsid w:val="00626A6F"/>
    <w:rsid w:val="0062731A"/>
    <w:rsid w:val="00630524"/>
    <w:rsid w:val="006309E6"/>
    <w:rsid w:val="00630ED1"/>
    <w:rsid w:val="006318F1"/>
    <w:rsid w:val="006335AC"/>
    <w:rsid w:val="00634638"/>
    <w:rsid w:val="00635CD3"/>
    <w:rsid w:val="00637181"/>
    <w:rsid w:val="00637659"/>
    <w:rsid w:val="00637821"/>
    <w:rsid w:val="00637E50"/>
    <w:rsid w:val="006442BF"/>
    <w:rsid w:val="006452F8"/>
    <w:rsid w:val="006457BE"/>
    <w:rsid w:val="0064743E"/>
    <w:rsid w:val="00660CC8"/>
    <w:rsid w:val="00662B95"/>
    <w:rsid w:val="00664F13"/>
    <w:rsid w:val="0066552F"/>
    <w:rsid w:val="00665CFF"/>
    <w:rsid w:val="006673C7"/>
    <w:rsid w:val="00671B10"/>
    <w:rsid w:val="00671DD1"/>
    <w:rsid w:val="00672D22"/>
    <w:rsid w:val="00673755"/>
    <w:rsid w:val="006746FF"/>
    <w:rsid w:val="00674893"/>
    <w:rsid w:val="0067543D"/>
    <w:rsid w:val="0067616C"/>
    <w:rsid w:val="0068155F"/>
    <w:rsid w:val="00681586"/>
    <w:rsid w:val="006816F1"/>
    <w:rsid w:val="006823FC"/>
    <w:rsid w:val="00682CDA"/>
    <w:rsid w:val="00683755"/>
    <w:rsid w:val="00683D90"/>
    <w:rsid w:val="00686626"/>
    <w:rsid w:val="00687962"/>
    <w:rsid w:val="00691C37"/>
    <w:rsid w:val="00692702"/>
    <w:rsid w:val="00692BDE"/>
    <w:rsid w:val="00693AFB"/>
    <w:rsid w:val="006966FF"/>
    <w:rsid w:val="00696794"/>
    <w:rsid w:val="00696CD5"/>
    <w:rsid w:val="006A04D4"/>
    <w:rsid w:val="006A0575"/>
    <w:rsid w:val="006A17AA"/>
    <w:rsid w:val="006A1A24"/>
    <w:rsid w:val="006A3886"/>
    <w:rsid w:val="006A3AA2"/>
    <w:rsid w:val="006A694E"/>
    <w:rsid w:val="006A7DBD"/>
    <w:rsid w:val="006B47F2"/>
    <w:rsid w:val="006B6D08"/>
    <w:rsid w:val="006C0D4C"/>
    <w:rsid w:val="006C2ED9"/>
    <w:rsid w:val="006C319D"/>
    <w:rsid w:val="006C38C1"/>
    <w:rsid w:val="006C4533"/>
    <w:rsid w:val="006C541F"/>
    <w:rsid w:val="006C5850"/>
    <w:rsid w:val="006C62C0"/>
    <w:rsid w:val="006C65F9"/>
    <w:rsid w:val="006C6710"/>
    <w:rsid w:val="006D082B"/>
    <w:rsid w:val="006D09F4"/>
    <w:rsid w:val="006D165D"/>
    <w:rsid w:val="006D1B3F"/>
    <w:rsid w:val="006D1E78"/>
    <w:rsid w:val="006D69F1"/>
    <w:rsid w:val="006E1777"/>
    <w:rsid w:val="006E3A59"/>
    <w:rsid w:val="006E3D97"/>
    <w:rsid w:val="006E3EDE"/>
    <w:rsid w:val="006E482C"/>
    <w:rsid w:val="006F487B"/>
    <w:rsid w:val="00700232"/>
    <w:rsid w:val="00701586"/>
    <w:rsid w:val="00701E8B"/>
    <w:rsid w:val="00702E82"/>
    <w:rsid w:val="00703F7A"/>
    <w:rsid w:val="00704621"/>
    <w:rsid w:val="00707048"/>
    <w:rsid w:val="007071E7"/>
    <w:rsid w:val="00707BCE"/>
    <w:rsid w:val="0071200E"/>
    <w:rsid w:val="00712495"/>
    <w:rsid w:val="007124D3"/>
    <w:rsid w:val="00712D97"/>
    <w:rsid w:val="00713D84"/>
    <w:rsid w:val="007206DA"/>
    <w:rsid w:val="00722F77"/>
    <w:rsid w:val="007230BE"/>
    <w:rsid w:val="00725430"/>
    <w:rsid w:val="00726B21"/>
    <w:rsid w:val="00726D90"/>
    <w:rsid w:val="0072758D"/>
    <w:rsid w:val="00731AE3"/>
    <w:rsid w:val="00733D11"/>
    <w:rsid w:val="00735376"/>
    <w:rsid w:val="00735847"/>
    <w:rsid w:val="00736D98"/>
    <w:rsid w:val="007414FA"/>
    <w:rsid w:val="0074666A"/>
    <w:rsid w:val="00746BC2"/>
    <w:rsid w:val="0074742E"/>
    <w:rsid w:val="00751144"/>
    <w:rsid w:val="00752473"/>
    <w:rsid w:val="00752D00"/>
    <w:rsid w:val="00752FDA"/>
    <w:rsid w:val="00757C50"/>
    <w:rsid w:val="00760A1C"/>
    <w:rsid w:val="00761B04"/>
    <w:rsid w:val="00764510"/>
    <w:rsid w:val="00765357"/>
    <w:rsid w:val="00772AF5"/>
    <w:rsid w:val="00773F7E"/>
    <w:rsid w:val="00775E4D"/>
    <w:rsid w:val="00776D21"/>
    <w:rsid w:val="00777A31"/>
    <w:rsid w:val="00780606"/>
    <w:rsid w:val="0078087D"/>
    <w:rsid w:val="0078282A"/>
    <w:rsid w:val="007841BB"/>
    <w:rsid w:val="00784343"/>
    <w:rsid w:val="0078522F"/>
    <w:rsid w:val="00791432"/>
    <w:rsid w:val="00792933"/>
    <w:rsid w:val="00794202"/>
    <w:rsid w:val="00795E6F"/>
    <w:rsid w:val="007969FF"/>
    <w:rsid w:val="007A050D"/>
    <w:rsid w:val="007A1296"/>
    <w:rsid w:val="007A32ED"/>
    <w:rsid w:val="007A4EA6"/>
    <w:rsid w:val="007A500E"/>
    <w:rsid w:val="007A5330"/>
    <w:rsid w:val="007A6475"/>
    <w:rsid w:val="007B23ED"/>
    <w:rsid w:val="007B3CC9"/>
    <w:rsid w:val="007B5071"/>
    <w:rsid w:val="007B5D0B"/>
    <w:rsid w:val="007C0149"/>
    <w:rsid w:val="007C18B8"/>
    <w:rsid w:val="007C2D0F"/>
    <w:rsid w:val="007C31BB"/>
    <w:rsid w:val="007C36DA"/>
    <w:rsid w:val="007C69C2"/>
    <w:rsid w:val="007D136A"/>
    <w:rsid w:val="007D220B"/>
    <w:rsid w:val="007D367F"/>
    <w:rsid w:val="007D4F30"/>
    <w:rsid w:val="007D56A0"/>
    <w:rsid w:val="007D59CC"/>
    <w:rsid w:val="007E11D4"/>
    <w:rsid w:val="007E1F9D"/>
    <w:rsid w:val="007E7DA1"/>
    <w:rsid w:val="007E7F0A"/>
    <w:rsid w:val="007E7F63"/>
    <w:rsid w:val="007F1BA5"/>
    <w:rsid w:val="007F1D86"/>
    <w:rsid w:val="007F6B6D"/>
    <w:rsid w:val="007F6F45"/>
    <w:rsid w:val="007F777B"/>
    <w:rsid w:val="007F7A81"/>
    <w:rsid w:val="00800FBF"/>
    <w:rsid w:val="00801233"/>
    <w:rsid w:val="00802397"/>
    <w:rsid w:val="00803A48"/>
    <w:rsid w:val="008041CD"/>
    <w:rsid w:val="0081197F"/>
    <w:rsid w:val="00811EF4"/>
    <w:rsid w:val="00812A49"/>
    <w:rsid w:val="00815417"/>
    <w:rsid w:val="00815A20"/>
    <w:rsid w:val="00817818"/>
    <w:rsid w:val="0081799F"/>
    <w:rsid w:val="008201BF"/>
    <w:rsid w:val="00820696"/>
    <w:rsid w:val="0082346B"/>
    <w:rsid w:val="008240FD"/>
    <w:rsid w:val="00825707"/>
    <w:rsid w:val="00826EA5"/>
    <w:rsid w:val="00827713"/>
    <w:rsid w:val="0083121D"/>
    <w:rsid w:val="0083259E"/>
    <w:rsid w:val="00834983"/>
    <w:rsid w:val="00836986"/>
    <w:rsid w:val="008401B3"/>
    <w:rsid w:val="008432B1"/>
    <w:rsid w:val="008432C5"/>
    <w:rsid w:val="00845633"/>
    <w:rsid w:val="00845B1F"/>
    <w:rsid w:val="00845F4F"/>
    <w:rsid w:val="0084614D"/>
    <w:rsid w:val="008504B5"/>
    <w:rsid w:val="00851235"/>
    <w:rsid w:val="00851B6D"/>
    <w:rsid w:val="00852DF7"/>
    <w:rsid w:val="0085523C"/>
    <w:rsid w:val="00856815"/>
    <w:rsid w:val="00862067"/>
    <w:rsid w:val="008649DE"/>
    <w:rsid w:val="00866053"/>
    <w:rsid w:val="00866257"/>
    <w:rsid w:val="008673E9"/>
    <w:rsid w:val="0086763C"/>
    <w:rsid w:val="00871866"/>
    <w:rsid w:val="0087255F"/>
    <w:rsid w:val="00873133"/>
    <w:rsid w:val="00873A22"/>
    <w:rsid w:val="00875E95"/>
    <w:rsid w:val="00876C46"/>
    <w:rsid w:val="008778CE"/>
    <w:rsid w:val="008812F7"/>
    <w:rsid w:val="00883698"/>
    <w:rsid w:val="00884BA9"/>
    <w:rsid w:val="00885D46"/>
    <w:rsid w:val="008870D7"/>
    <w:rsid w:val="00887736"/>
    <w:rsid w:val="008A0621"/>
    <w:rsid w:val="008A0F9E"/>
    <w:rsid w:val="008A182C"/>
    <w:rsid w:val="008A368C"/>
    <w:rsid w:val="008A53A4"/>
    <w:rsid w:val="008A6684"/>
    <w:rsid w:val="008B2E71"/>
    <w:rsid w:val="008B32A6"/>
    <w:rsid w:val="008B526E"/>
    <w:rsid w:val="008B6049"/>
    <w:rsid w:val="008B6480"/>
    <w:rsid w:val="008B65D9"/>
    <w:rsid w:val="008B769E"/>
    <w:rsid w:val="008C1475"/>
    <w:rsid w:val="008C58CF"/>
    <w:rsid w:val="008D0154"/>
    <w:rsid w:val="008D0D37"/>
    <w:rsid w:val="008D0E35"/>
    <w:rsid w:val="008D2140"/>
    <w:rsid w:val="008D2E39"/>
    <w:rsid w:val="008D5654"/>
    <w:rsid w:val="008D7874"/>
    <w:rsid w:val="008E1370"/>
    <w:rsid w:val="008E306F"/>
    <w:rsid w:val="008E3D8A"/>
    <w:rsid w:val="008E441E"/>
    <w:rsid w:val="008E46B0"/>
    <w:rsid w:val="008E4B91"/>
    <w:rsid w:val="008E4CD5"/>
    <w:rsid w:val="008E6324"/>
    <w:rsid w:val="008E753D"/>
    <w:rsid w:val="008E7F5F"/>
    <w:rsid w:val="008F06BB"/>
    <w:rsid w:val="008F0F62"/>
    <w:rsid w:val="008F122B"/>
    <w:rsid w:val="008F6F4E"/>
    <w:rsid w:val="008F7EC8"/>
    <w:rsid w:val="008F7FF4"/>
    <w:rsid w:val="0090195E"/>
    <w:rsid w:val="0090255A"/>
    <w:rsid w:val="00902770"/>
    <w:rsid w:val="00905BC8"/>
    <w:rsid w:val="009067A8"/>
    <w:rsid w:val="00910CDA"/>
    <w:rsid w:val="00911994"/>
    <w:rsid w:val="009137F3"/>
    <w:rsid w:val="009141F4"/>
    <w:rsid w:val="0091577F"/>
    <w:rsid w:val="00915D0E"/>
    <w:rsid w:val="009209CE"/>
    <w:rsid w:val="00922F74"/>
    <w:rsid w:val="009236E5"/>
    <w:rsid w:val="00926E6D"/>
    <w:rsid w:val="00927314"/>
    <w:rsid w:val="00931326"/>
    <w:rsid w:val="0093585D"/>
    <w:rsid w:val="009364B8"/>
    <w:rsid w:val="0093728D"/>
    <w:rsid w:val="009373F8"/>
    <w:rsid w:val="009405B6"/>
    <w:rsid w:val="009417D0"/>
    <w:rsid w:val="009426C9"/>
    <w:rsid w:val="00942CF5"/>
    <w:rsid w:val="00944500"/>
    <w:rsid w:val="00944557"/>
    <w:rsid w:val="00947473"/>
    <w:rsid w:val="0094786E"/>
    <w:rsid w:val="00950EFA"/>
    <w:rsid w:val="00950F12"/>
    <w:rsid w:val="00954AE6"/>
    <w:rsid w:val="00955105"/>
    <w:rsid w:val="00955CDA"/>
    <w:rsid w:val="00960A2E"/>
    <w:rsid w:val="00961229"/>
    <w:rsid w:val="00961BD2"/>
    <w:rsid w:val="009627B7"/>
    <w:rsid w:val="009627CB"/>
    <w:rsid w:val="00962C59"/>
    <w:rsid w:val="009636C9"/>
    <w:rsid w:val="00963D0F"/>
    <w:rsid w:val="00964B48"/>
    <w:rsid w:val="0096566C"/>
    <w:rsid w:val="00971F49"/>
    <w:rsid w:val="00972A7B"/>
    <w:rsid w:val="00972EDE"/>
    <w:rsid w:val="00974DCC"/>
    <w:rsid w:val="009752AE"/>
    <w:rsid w:val="00975423"/>
    <w:rsid w:val="00981118"/>
    <w:rsid w:val="009817B8"/>
    <w:rsid w:val="00981C51"/>
    <w:rsid w:val="009820A8"/>
    <w:rsid w:val="009864AC"/>
    <w:rsid w:val="0098725D"/>
    <w:rsid w:val="00987728"/>
    <w:rsid w:val="00990FB3"/>
    <w:rsid w:val="009921F5"/>
    <w:rsid w:val="0099446D"/>
    <w:rsid w:val="00994486"/>
    <w:rsid w:val="009A0F39"/>
    <w:rsid w:val="009A3242"/>
    <w:rsid w:val="009B10C7"/>
    <w:rsid w:val="009B2125"/>
    <w:rsid w:val="009B3481"/>
    <w:rsid w:val="009B35D1"/>
    <w:rsid w:val="009B3C82"/>
    <w:rsid w:val="009B543B"/>
    <w:rsid w:val="009C178E"/>
    <w:rsid w:val="009C2C5C"/>
    <w:rsid w:val="009C2D49"/>
    <w:rsid w:val="009C3442"/>
    <w:rsid w:val="009C357B"/>
    <w:rsid w:val="009C394D"/>
    <w:rsid w:val="009C4C45"/>
    <w:rsid w:val="009C656D"/>
    <w:rsid w:val="009C781B"/>
    <w:rsid w:val="009D03C8"/>
    <w:rsid w:val="009D2147"/>
    <w:rsid w:val="009D3745"/>
    <w:rsid w:val="009D6FBF"/>
    <w:rsid w:val="009E0463"/>
    <w:rsid w:val="009E1437"/>
    <w:rsid w:val="009E1ED9"/>
    <w:rsid w:val="009E2378"/>
    <w:rsid w:val="009E239F"/>
    <w:rsid w:val="009E4A5A"/>
    <w:rsid w:val="009E5497"/>
    <w:rsid w:val="009E72D9"/>
    <w:rsid w:val="009F1031"/>
    <w:rsid w:val="009F218F"/>
    <w:rsid w:val="009F2CC2"/>
    <w:rsid w:val="009F4366"/>
    <w:rsid w:val="009F4D39"/>
    <w:rsid w:val="009F7D97"/>
    <w:rsid w:val="00A01287"/>
    <w:rsid w:val="00A03D5D"/>
    <w:rsid w:val="00A04828"/>
    <w:rsid w:val="00A04F05"/>
    <w:rsid w:val="00A06A7C"/>
    <w:rsid w:val="00A06CB8"/>
    <w:rsid w:val="00A103D9"/>
    <w:rsid w:val="00A1099C"/>
    <w:rsid w:val="00A11626"/>
    <w:rsid w:val="00A13BE6"/>
    <w:rsid w:val="00A13D8C"/>
    <w:rsid w:val="00A145FC"/>
    <w:rsid w:val="00A147C3"/>
    <w:rsid w:val="00A157D6"/>
    <w:rsid w:val="00A15E6F"/>
    <w:rsid w:val="00A15F67"/>
    <w:rsid w:val="00A16DFD"/>
    <w:rsid w:val="00A1734D"/>
    <w:rsid w:val="00A17D75"/>
    <w:rsid w:val="00A17EA1"/>
    <w:rsid w:val="00A21FC6"/>
    <w:rsid w:val="00A2232E"/>
    <w:rsid w:val="00A23443"/>
    <w:rsid w:val="00A23DFE"/>
    <w:rsid w:val="00A24C84"/>
    <w:rsid w:val="00A25A59"/>
    <w:rsid w:val="00A326C5"/>
    <w:rsid w:val="00A32925"/>
    <w:rsid w:val="00A32D2B"/>
    <w:rsid w:val="00A35B14"/>
    <w:rsid w:val="00A365BA"/>
    <w:rsid w:val="00A36C4F"/>
    <w:rsid w:val="00A404DB"/>
    <w:rsid w:val="00A40A9E"/>
    <w:rsid w:val="00A40FA9"/>
    <w:rsid w:val="00A42823"/>
    <w:rsid w:val="00A437BB"/>
    <w:rsid w:val="00A437CB"/>
    <w:rsid w:val="00A46B1A"/>
    <w:rsid w:val="00A507F0"/>
    <w:rsid w:val="00A5713C"/>
    <w:rsid w:val="00A62496"/>
    <w:rsid w:val="00A64620"/>
    <w:rsid w:val="00A6597D"/>
    <w:rsid w:val="00A66430"/>
    <w:rsid w:val="00A66789"/>
    <w:rsid w:val="00A66A83"/>
    <w:rsid w:val="00A711DF"/>
    <w:rsid w:val="00A73BD8"/>
    <w:rsid w:val="00A7549A"/>
    <w:rsid w:val="00A7679F"/>
    <w:rsid w:val="00A81065"/>
    <w:rsid w:val="00A82B92"/>
    <w:rsid w:val="00A83AA5"/>
    <w:rsid w:val="00A8490E"/>
    <w:rsid w:val="00A84B31"/>
    <w:rsid w:val="00A85AAF"/>
    <w:rsid w:val="00A86BD0"/>
    <w:rsid w:val="00A90035"/>
    <w:rsid w:val="00A9431C"/>
    <w:rsid w:val="00A9446A"/>
    <w:rsid w:val="00A96AFF"/>
    <w:rsid w:val="00A97B5B"/>
    <w:rsid w:val="00AA0D77"/>
    <w:rsid w:val="00AA0F38"/>
    <w:rsid w:val="00AA1637"/>
    <w:rsid w:val="00AA4631"/>
    <w:rsid w:val="00AB1D9A"/>
    <w:rsid w:val="00AB1F2A"/>
    <w:rsid w:val="00AB2E34"/>
    <w:rsid w:val="00AB4C85"/>
    <w:rsid w:val="00AC4474"/>
    <w:rsid w:val="00AC4CBA"/>
    <w:rsid w:val="00AC63C5"/>
    <w:rsid w:val="00AC6ACB"/>
    <w:rsid w:val="00AC6D45"/>
    <w:rsid w:val="00AD3C5E"/>
    <w:rsid w:val="00AD55C6"/>
    <w:rsid w:val="00AD6AA8"/>
    <w:rsid w:val="00AD7BA7"/>
    <w:rsid w:val="00AE00CB"/>
    <w:rsid w:val="00AE014C"/>
    <w:rsid w:val="00AE0D15"/>
    <w:rsid w:val="00AE29B1"/>
    <w:rsid w:val="00AE2A24"/>
    <w:rsid w:val="00AE2E7C"/>
    <w:rsid w:val="00AE34A8"/>
    <w:rsid w:val="00AE45EE"/>
    <w:rsid w:val="00AE6045"/>
    <w:rsid w:val="00AE61C1"/>
    <w:rsid w:val="00AE6E1D"/>
    <w:rsid w:val="00AE7F83"/>
    <w:rsid w:val="00AF23F0"/>
    <w:rsid w:val="00AF2AD6"/>
    <w:rsid w:val="00AF5EC5"/>
    <w:rsid w:val="00B00B81"/>
    <w:rsid w:val="00B00FD3"/>
    <w:rsid w:val="00B02C8F"/>
    <w:rsid w:val="00B0333C"/>
    <w:rsid w:val="00B03358"/>
    <w:rsid w:val="00B050E2"/>
    <w:rsid w:val="00B069D7"/>
    <w:rsid w:val="00B072D5"/>
    <w:rsid w:val="00B1078B"/>
    <w:rsid w:val="00B113C0"/>
    <w:rsid w:val="00B11F08"/>
    <w:rsid w:val="00B11F13"/>
    <w:rsid w:val="00B12A3E"/>
    <w:rsid w:val="00B14113"/>
    <w:rsid w:val="00B14156"/>
    <w:rsid w:val="00B16E8C"/>
    <w:rsid w:val="00B16EA5"/>
    <w:rsid w:val="00B17458"/>
    <w:rsid w:val="00B2034C"/>
    <w:rsid w:val="00B207F8"/>
    <w:rsid w:val="00B20FEE"/>
    <w:rsid w:val="00B21D78"/>
    <w:rsid w:val="00B24C37"/>
    <w:rsid w:val="00B24D5F"/>
    <w:rsid w:val="00B2536F"/>
    <w:rsid w:val="00B259EF"/>
    <w:rsid w:val="00B31D4C"/>
    <w:rsid w:val="00B3599E"/>
    <w:rsid w:val="00B359B2"/>
    <w:rsid w:val="00B37B80"/>
    <w:rsid w:val="00B42976"/>
    <w:rsid w:val="00B43A00"/>
    <w:rsid w:val="00B448F9"/>
    <w:rsid w:val="00B51D10"/>
    <w:rsid w:val="00B532C9"/>
    <w:rsid w:val="00B53519"/>
    <w:rsid w:val="00B5680C"/>
    <w:rsid w:val="00B572C8"/>
    <w:rsid w:val="00B57FF4"/>
    <w:rsid w:val="00B60013"/>
    <w:rsid w:val="00B6122E"/>
    <w:rsid w:val="00B61D2B"/>
    <w:rsid w:val="00B63777"/>
    <w:rsid w:val="00B63D8C"/>
    <w:rsid w:val="00B6685D"/>
    <w:rsid w:val="00B67F7F"/>
    <w:rsid w:val="00B7060A"/>
    <w:rsid w:val="00B708D7"/>
    <w:rsid w:val="00B713F8"/>
    <w:rsid w:val="00B728EE"/>
    <w:rsid w:val="00B72987"/>
    <w:rsid w:val="00B73CCD"/>
    <w:rsid w:val="00B7539B"/>
    <w:rsid w:val="00B755D2"/>
    <w:rsid w:val="00B75FB4"/>
    <w:rsid w:val="00B76199"/>
    <w:rsid w:val="00B76521"/>
    <w:rsid w:val="00B767DE"/>
    <w:rsid w:val="00B76885"/>
    <w:rsid w:val="00B77A3A"/>
    <w:rsid w:val="00B77C51"/>
    <w:rsid w:val="00B8080A"/>
    <w:rsid w:val="00B81DCF"/>
    <w:rsid w:val="00B82083"/>
    <w:rsid w:val="00B82B34"/>
    <w:rsid w:val="00B83591"/>
    <w:rsid w:val="00B84C23"/>
    <w:rsid w:val="00B84DA1"/>
    <w:rsid w:val="00B8688A"/>
    <w:rsid w:val="00B90DAE"/>
    <w:rsid w:val="00B9313F"/>
    <w:rsid w:val="00B9340E"/>
    <w:rsid w:val="00B93A8F"/>
    <w:rsid w:val="00B960BF"/>
    <w:rsid w:val="00B9633A"/>
    <w:rsid w:val="00BA166A"/>
    <w:rsid w:val="00BA2ADE"/>
    <w:rsid w:val="00BA33C9"/>
    <w:rsid w:val="00BA3D38"/>
    <w:rsid w:val="00BA457E"/>
    <w:rsid w:val="00BA5B28"/>
    <w:rsid w:val="00BA7CA3"/>
    <w:rsid w:val="00BB0933"/>
    <w:rsid w:val="00BB1E9B"/>
    <w:rsid w:val="00BB2EA8"/>
    <w:rsid w:val="00BB2F03"/>
    <w:rsid w:val="00BB3113"/>
    <w:rsid w:val="00BB49C3"/>
    <w:rsid w:val="00BB6443"/>
    <w:rsid w:val="00BB6F50"/>
    <w:rsid w:val="00BB74C9"/>
    <w:rsid w:val="00BC0CF6"/>
    <w:rsid w:val="00BC45E8"/>
    <w:rsid w:val="00BC534B"/>
    <w:rsid w:val="00BC5AA7"/>
    <w:rsid w:val="00BC5DF4"/>
    <w:rsid w:val="00BC61C2"/>
    <w:rsid w:val="00BD1886"/>
    <w:rsid w:val="00BD49BA"/>
    <w:rsid w:val="00BD668E"/>
    <w:rsid w:val="00BD7E7A"/>
    <w:rsid w:val="00BD7EA6"/>
    <w:rsid w:val="00BE0A0E"/>
    <w:rsid w:val="00BE124B"/>
    <w:rsid w:val="00BE194D"/>
    <w:rsid w:val="00BE1EAD"/>
    <w:rsid w:val="00BE1F03"/>
    <w:rsid w:val="00BE20CC"/>
    <w:rsid w:val="00BE2532"/>
    <w:rsid w:val="00BE5256"/>
    <w:rsid w:val="00BF0097"/>
    <w:rsid w:val="00BF3047"/>
    <w:rsid w:val="00BF663C"/>
    <w:rsid w:val="00C010C4"/>
    <w:rsid w:val="00C02FB9"/>
    <w:rsid w:val="00C037A9"/>
    <w:rsid w:val="00C0655A"/>
    <w:rsid w:val="00C06EF8"/>
    <w:rsid w:val="00C06F3F"/>
    <w:rsid w:val="00C07C06"/>
    <w:rsid w:val="00C07F49"/>
    <w:rsid w:val="00C1089A"/>
    <w:rsid w:val="00C15134"/>
    <w:rsid w:val="00C152AF"/>
    <w:rsid w:val="00C167F0"/>
    <w:rsid w:val="00C16C4A"/>
    <w:rsid w:val="00C206D9"/>
    <w:rsid w:val="00C22E73"/>
    <w:rsid w:val="00C24C6D"/>
    <w:rsid w:val="00C25EF9"/>
    <w:rsid w:val="00C2775E"/>
    <w:rsid w:val="00C3156F"/>
    <w:rsid w:val="00C31D1A"/>
    <w:rsid w:val="00C34DC4"/>
    <w:rsid w:val="00C35F5D"/>
    <w:rsid w:val="00C36DA5"/>
    <w:rsid w:val="00C37741"/>
    <w:rsid w:val="00C415E2"/>
    <w:rsid w:val="00C41924"/>
    <w:rsid w:val="00C434AE"/>
    <w:rsid w:val="00C44375"/>
    <w:rsid w:val="00C47277"/>
    <w:rsid w:val="00C52EBA"/>
    <w:rsid w:val="00C52F94"/>
    <w:rsid w:val="00C5453E"/>
    <w:rsid w:val="00C54A32"/>
    <w:rsid w:val="00C559BB"/>
    <w:rsid w:val="00C55F5D"/>
    <w:rsid w:val="00C5600D"/>
    <w:rsid w:val="00C573FD"/>
    <w:rsid w:val="00C600EA"/>
    <w:rsid w:val="00C60608"/>
    <w:rsid w:val="00C60921"/>
    <w:rsid w:val="00C60B3C"/>
    <w:rsid w:val="00C61798"/>
    <w:rsid w:val="00C61B4B"/>
    <w:rsid w:val="00C623F5"/>
    <w:rsid w:val="00C63E95"/>
    <w:rsid w:val="00C65081"/>
    <w:rsid w:val="00C657E7"/>
    <w:rsid w:val="00C67C0F"/>
    <w:rsid w:val="00C70664"/>
    <w:rsid w:val="00C7086C"/>
    <w:rsid w:val="00C71AE2"/>
    <w:rsid w:val="00C762B0"/>
    <w:rsid w:val="00C76C4E"/>
    <w:rsid w:val="00C80603"/>
    <w:rsid w:val="00C80800"/>
    <w:rsid w:val="00C8231D"/>
    <w:rsid w:val="00C8283B"/>
    <w:rsid w:val="00C8434D"/>
    <w:rsid w:val="00C84E84"/>
    <w:rsid w:val="00C853C1"/>
    <w:rsid w:val="00C861C1"/>
    <w:rsid w:val="00C8774C"/>
    <w:rsid w:val="00C90F43"/>
    <w:rsid w:val="00C910A1"/>
    <w:rsid w:val="00C931E3"/>
    <w:rsid w:val="00C9320D"/>
    <w:rsid w:val="00C9331A"/>
    <w:rsid w:val="00C935CC"/>
    <w:rsid w:val="00C93BA0"/>
    <w:rsid w:val="00C9445E"/>
    <w:rsid w:val="00C944E2"/>
    <w:rsid w:val="00C945C3"/>
    <w:rsid w:val="00C947E6"/>
    <w:rsid w:val="00C94AE7"/>
    <w:rsid w:val="00C94EAF"/>
    <w:rsid w:val="00C9562C"/>
    <w:rsid w:val="00C95969"/>
    <w:rsid w:val="00C96382"/>
    <w:rsid w:val="00CA0ED7"/>
    <w:rsid w:val="00CA1D82"/>
    <w:rsid w:val="00CA2394"/>
    <w:rsid w:val="00CA2506"/>
    <w:rsid w:val="00CA2BAE"/>
    <w:rsid w:val="00CA302B"/>
    <w:rsid w:val="00CA7B90"/>
    <w:rsid w:val="00CB1594"/>
    <w:rsid w:val="00CB21B6"/>
    <w:rsid w:val="00CB372B"/>
    <w:rsid w:val="00CB5E1A"/>
    <w:rsid w:val="00CC4CBF"/>
    <w:rsid w:val="00CC59EE"/>
    <w:rsid w:val="00CD3C0A"/>
    <w:rsid w:val="00CD4D6D"/>
    <w:rsid w:val="00CE09AF"/>
    <w:rsid w:val="00CE2348"/>
    <w:rsid w:val="00CE4795"/>
    <w:rsid w:val="00CE7BD8"/>
    <w:rsid w:val="00CF0691"/>
    <w:rsid w:val="00CF2500"/>
    <w:rsid w:val="00CF2653"/>
    <w:rsid w:val="00CF2942"/>
    <w:rsid w:val="00D00A4E"/>
    <w:rsid w:val="00D02D7C"/>
    <w:rsid w:val="00D07D2A"/>
    <w:rsid w:val="00D1674D"/>
    <w:rsid w:val="00D177E0"/>
    <w:rsid w:val="00D21D5B"/>
    <w:rsid w:val="00D25176"/>
    <w:rsid w:val="00D25F66"/>
    <w:rsid w:val="00D26B1A"/>
    <w:rsid w:val="00D26B37"/>
    <w:rsid w:val="00D27BA8"/>
    <w:rsid w:val="00D32656"/>
    <w:rsid w:val="00D34432"/>
    <w:rsid w:val="00D3666E"/>
    <w:rsid w:val="00D37F6E"/>
    <w:rsid w:val="00D40F97"/>
    <w:rsid w:val="00D41BA9"/>
    <w:rsid w:val="00D45170"/>
    <w:rsid w:val="00D4544C"/>
    <w:rsid w:val="00D46190"/>
    <w:rsid w:val="00D46371"/>
    <w:rsid w:val="00D46BDC"/>
    <w:rsid w:val="00D46CD1"/>
    <w:rsid w:val="00D47AB2"/>
    <w:rsid w:val="00D50A1B"/>
    <w:rsid w:val="00D50BB7"/>
    <w:rsid w:val="00D517B6"/>
    <w:rsid w:val="00D54240"/>
    <w:rsid w:val="00D5728C"/>
    <w:rsid w:val="00D57ABA"/>
    <w:rsid w:val="00D60421"/>
    <w:rsid w:val="00D62BA6"/>
    <w:rsid w:val="00D62DCF"/>
    <w:rsid w:val="00D6371F"/>
    <w:rsid w:val="00D65788"/>
    <w:rsid w:val="00D6639D"/>
    <w:rsid w:val="00D7104B"/>
    <w:rsid w:val="00D7150F"/>
    <w:rsid w:val="00D73080"/>
    <w:rsid w:val="00D734D6"/>
    <w:rsid w:val="00D73C89"/>
    <w:rsid w:val="00D74E44"/>
    <w:rsid w:val="00D762E3"/>
    <w:rsid w:val="00D769C5"/>
    <w:rsid w:val="00D76B16"/>
    <w:rsid w:val="00D76F69"/>
    <w:rsid w:val="00D801AB"/>
    <w:rsid w:val="00D82C4F"/>
    <w:rsid w:val="00D83247"/>
    <w:rsid w:val="00D835C0"/>
    <w:rsid w:val="00D8742A"/>
    <w:rsid w:val="00D876C4"/>
    <w:rsid w:val="00D87905"/>
    <w:rsid w:val="00D879AB"/>
    <w:rsid w:val="00D909A1"/>
    <w:rsid w:val="00D933B5"/>
    <w:rsid w:val="00D938FF"/>
    <w:rsid w:val="00D94ACA"/>
    <w:rsid w:val="00DA0391"/>
    <w:rsid w:val="00DA1FAC"/>
    <w:rsid w:val="00DA50B0"/>
    <w:rsid w:val="00DA62D2"/>
    <w:rsid w:val="00DA6490"/>
    <w:rsid w:val="00DA756F"/>
    <w:rsid w:val="00DB05E8"/>
    <w:rsid w:val="00DB524D"/>
    <w:rsid w:val="00DB65A6"/>
    <w:rsid w:val="00DC02D6"/>
    <w:rsid w:val="00DC05F2"/>
    <w:rsid w:val="00DC09B4"/>
    <w:rsid w:val="00DC0F6C"/>
    <w:rsid w:val="00DC16AB"/>
    <w:rsid w:val="00DD0FD7"/>
    <w:rsid w:val="00DD1C38"/>
    <w:rsid w:val="00DD275E"/>
    <w:rsid w:val="00DD44CA"/>
    <w:rsid w:val="00DD5691"/>
    <w:rsid w:val="00DD7BBF"/>
    <w:rsid w:val="00DE02FB"/>
    <w:rsid w:val="00DE198F"/>
    <w:rsid w:val="00DE4117"/>
    <w:rsid w:val="00DE4493"/>
    <w:rsid w:val="00DE45AD"/>
    <w:rsid w:val="00DE5410"/>
    <w:rsid w:val="00DE5993"/>
    <w:rsid w:val="00DE78BC"/>
    <w:rsid w:val="00DF06D9"/>
    <w:rsid w:val="00DF1B13"/>
    <w:rsid w:val="00DF1C85"/>
    <w:rsid w:val="00DF1F5D"/>
    <w:rsid w:val="00DF216D"/>
    <w:rsid w:val="00DF335E"/>
    <w:rsid w:val="00DF487B"/>
    <w:rsid w:val="00DF575C"/>
    <w:rsid w:val="00DF59FB"/>
    <w:rsid w:val="00DF6491"/>
    <w:rsid w:val="00DF6655"/>
    <w:rsid w:val="00E01FE3"/>
    <w:rsid w:val="00E02992"/>
    <w:rsid w:val="00E02E67"/>
    <w:rsid w:val="00E05803"/>
    <w:rsid w:val="00E05997"/>
    <w:rsid w:val="00E06351"/>
    <w:rsid w:val="00E07DD2"/>
    <w:rsid w:val="00E10248"/>
    <w:rsid w:val="00E102E9"/>
    <w:rsid w:val="00E10384"/>
    <w:rsid w:val="00E133F7"/>
    <w:rsid w:val="00E150A0"/>
    <w:rsid w:val="00E15FB0"/>
    <w:rsid w:val="00E20E8B"/>
    <w:rsid w:val="00E23BDD"/>
    <w:rsid w:val="00E241B8"/>
    <w:rsid w:val="00E2424D"/>
    <w:rsid w:val="00E24EFE"/>
    <w:rsid w:val="00E252EC"/>
    <w:rsid w:val="00E25EA1"/>
    <w:rsid w:val="00E26C5F"/>
    <w:rsid w:val="00E26D5F"/>
    <w:rsid w:val="00E26EED"/>
    <w:rsid w:val="00E311B6"/>
    <w:rsid w:val="00E311C4"/>
    <w:rsid w:val="00E315DD"/>
    <w:rsid w:val="00E31A7E"/>
    <w:rsid w:val="00E33305"/>
    <w:rsid w:val="00E348FF"/>
    <w:rsid w:val="00E415EB"/>
    <w:rsid w:val="00E51108"/>
    <w:rsid w:val="00E51194"/>
    <w:rsid w:val="00E5149A"/>
    <w:rsid w:val="00E52140"/>
    <w:rsid w:val="00E52436"/>
    <w:rsid w:val="00E532F2"/>
    <w:rsid w:val="00E55720"/>
    <w:rsid w:val="00E56049"/>
    <w:rsid w:val="00E56B3A"/>
    <w:rsid w:val="00E56DA5"/>
    <w:rsid w:val="00E6007D"/>
    <w:rsid w:val="00E603C8"/>
    <w:rsid w:val="00E60B39"/>
    <w:rsid w:val="00E625F0"/>
    <w:rsid w:val="00E62800"/>
    <w:rsid w:val="00E65B39"/>
    <w:rsid w:val="00E65C34"/>
    <w:rsid w:val="00E670DB"/>
    <w:rsid w:val="00E701BE"/>
    <w:rsid w:val="00E71465"/>
    <w:rsid w:val="00E72733"/>
    <w:rsid w:val="00E7281C"/>
    <w:rsid w:val="00E72A4F"/>
    <w:rsid w:val="00E73142"/>
    <w:rsid w:val="00E73381"/>
    <w:rsid w:val="00E73BF5"/>
    <w:rsid w:val="00E74B05"/>
    <w:rsid w:val="00E75D4D"/>
    <w:rsid w:val="00E8285D"/>
    <w:rsid w:val="00E83165"/>
    <w:rsid w:val="00E842AE"/>
    <w:rsid w:val="00E8471E"/>
    <w:rsid w:val="00E84AD1"/>
    <w:rsid w:val="00E8773C"/>
    <w:rsid w:val="00E90565"/>
    <w:rsid w:val="00E93113"/>
    <w:rsid w:val="00E96827"/>
    <w:rsid w:val="00E973D9"/>
    <w:rsid w:val="00EA2D9C"/>
    <w:rsid w:val="00EA302A"/>
    <w:rsid w:val="00EA5D08"/>
    <w:rsid w:val="00EA6A72"/>
    <w:rsid w:val="00EA708B"/>
    <w:rsid w:val="00EA74B7"/>
    <w:rsid w:val="00EA782A"/>
    <w:rsid w:val="00EB5CAD"/>
    <w:rsid w:val="00EB6361"/>
    <w:rsid w:val="00EC064F"/>
    <w:rsid w:val="00EC124A"/>
    <w:rsid w:val="00EC14AA"/>
    <w:rsid w:val="00EC15D3"/>
    <w:rsid w:val="00EC357C"/>
    <w:rsid w:val="00EC4816"/>
    <w:rsid w:val="00EC4C06"/>
    <w:rsid w:val="00EC68AB"/>
    <w:rsid w:val="00ED16AA"/>
    <w:rsid w:val="00ED2F62"/>
    <w:rsid w:val="00ED39D8"/>
    <w:rsid w:val="00ED4811"/>
    <w:rsid w:val="00ED66B8"/>
    <w:rsid w:val="00ED6A85"/>
    <w:rsid w:val="00ED7125"/>
    <w:rsid w:val="00EE0812"/>
    <w:rsid w:val="00EE0DCF"/>
    <w:rsid w:val="00EE344F"/>
    <w:rsid w:val="00EE34DC"/>
    <w:rsid w:val="00EE3FAB"/>
    <w:rsid w:val="00EE4E94"/>
    <w:rsid w:val="00EE5BCE"/>
    <w:rsid w:val="00EE601A"/>
    <w:rsid w:val="00EE66FC"/>
    <w:rsid w:val="00EE702A"/>
    <w:rsid w:val="00EF0239"/>
    <w:rsid w:val="00EF257B"/>
    <w:rsid w:val="00EF2877"/>
    <w:rsid w:val="00EF61C8"/>
    <w:rsid w:val="00EF6EAF"/>
    <w:rsid w:val="00EF762D"/>
    <w:rsid w:val="00F00255"/>
    <w:rsid w:val="00F011A4"/>
    <w:rsid w:val="00F015D0"/>
    <w:rsid w:val="00F01B41"/>
    <w:rsid w:val="00F046C0"/>
    <w:rsid w:val="00F06F8C"/>
    <w:rsid w:val="00F07797"/>
    <w:rsid w:val="00F1031E"/>
    <w:rsid w:val="00F11C0E"/>
    <w:rsid w:val="00F11ED0"/>
    <w:rsid w:val="00F1203F"/>
    <w:rsid w:val="00F13D67"/>
    <w:rsid w:val="00F14B4A"/>
    <w:rsid w:val="00F17BC1"/>
    <w:rsid w:val="00F20784"/>
    <w:rsid w:val="00F20B03"/>
    <w:rsid w:val="00F2139E"/>
    <w:rsid w:val="00F21875"/>
    <w:rsid w:val="00F23633"/>
    <w:rsid w:val="00F2379B"/>
    <w:rsid w:val="00F23911"/>
    <w:rsid w:val="00F23E93"/>
    <w:rsid w:val="00F274D7"/>
    <w:rsid w:val="00F2764F"/>
    <w:rsid w:val="00F2781C"/>
    <w:rsid w:val="00F30F99"/>
    <w:rsid w:val="00F313A4"/>
    <w:rsid w:val="00F31A11"/>
    <w:rsid w:val="00F32200"/>
    <w:rsid w:val="00F32822"/>
    <w:rsid w:val="00F35BE7"/>
    <w:rsid w:val="00F35E9A"/>
    <w:rsid w:val="00F37540"/>
    <w:rsid w:val="00F375F7"/>
    <w:rsid w:val="00F379B0"/>
    <w:rsid w:val="00F41CE5"/>
    <w:rsid w:val="00F475E8"/>
    <w:rsid w:val="00F477C4"/>
    <w:rsid w:val="00F47DD5"/>
    <w:rsid w:val="00F47F8C"/>
    <w:rsid w:val="00F5051A"/>
    <w:rsid w:val="00F5420D"/>
    <w:rsid w:val="00F547B9"/>
    <w:rsid w:val="00F567AC"/>
    <w:rsid w:val="00F57A1C"/>
    <w:rsid w:val="00F6096F"/>
    <w:rsid w:val="00F61DD7"/>
    <w:rsid w:val="00F61FA5"/>
    <w:rsid w:val="00F65209"/>
    <w:rsid w:val="00F6728B"/>
    <w:rsid w:val="00F675BC"/>
    <w:rsid w:val="00F70CC7"/>
    <w:rsid w:val="00F71F6C"/>
    <w:rsid w:val="00F72DDB"/>
    <w:rsid w:val="00F72E75"/>
    <w:rsid w:val="00F747F4"/>
    <w:rsid w:val="00F776A6"/>
    <w:rsid w:val="00F80148"/>
    <w:rsid w:val="00F83DE5"/>
    <w:rsid w:val="00F847F7"/>
    <w:rsid w:val="00F85549"/>
    <w:rsid w:val="00F86CA4"/>
    <w:rsid w:val="00F91A7F"/>
    <w:rsid w:val="00F92140"/>
    <w:rsid w:val="00F926B1"/>
    <w:rsid w:val="00F92F56"/>
    <w:rsid w:val="00F93AAC"/>
    <w:rsid w:val="00F9531C"/>
    <w:rsid w:val="00F95FE7"/>
    <w:rsid w:val="00F971E7"/>
    <w:rsid w:val="00FA09AB"/>
    <w:rsid w:val="00FA11C8"/>
    <w:rsid w:val="00FA420A"/>
    <w:rsid w:val="00FA4764"/>
    <w:rsid w:val="00FA5181"/>
    <w:rsid w:val="00FA5609"/>
    <w:rsid w:val="00FA66F2"/>
    <w:rsid w:val="00FA6ABA"/>
    <w:rsid w:val="00FB02AA"/>
    <w:rsid w:val="00FB150E"/>
    <w:rsid w:val="00FB1DAC"/>
    <w:rsid w:val="00FB42E9"/>
    <w:rsid w:val="00FB5073"/>
    <w:rsid w:val="00FB6E7F"/>
    <w:rsid w:val="00FB75AD"/>
    <w:rsid w:val="00FC0314"/>
    <w:rsid w:val="00FC0F08"/>
    <w:rsid w:val="00FC12C9"/>
    <w:rsid w:val="00FC30FC"/>
    <w:rsid w:val="00FC41D3"/>
    <w:rsid w:val="00FC5483"/>
    <w:rsid w:val="00FD001B"/>
    <w:rsid w:val="00FD3B81"/>
    <w:rsid w:val="00FD3F1F"/>
    <w:rsid w:val="00FD56D8"/>
    <w:rsid w:val="00FE1C27"/>
    <w:rsid w:val="00FE20F2"/>
    <w:rsid w:val="00FE22FE"/>
    <w:rsid w:val="00FE23AB"/>
    <w:rsid w:val="00FE2BEE"/>
    <w:rsid w:val="00FE53DF"/>
    <w:rsid w:val="00FE5FAA"/>
    <w:rsid w:val="00FE653E"/>
    <w:rsid w:val="00FF036C"/>
    <w:rsid w:val="00FF06A5"/>
    <w:rsid w:val="00FF170E"/>
    <w:rsid w:val="00FF2EC2"/>
    <w:rsid w:val="00FF3366"/>
    <w:rsid w:val="00FF3763"/>
    <w:rsid w:val="00FF5FFB"/>
    <w:rsid w:val="00FF687D"/>
    <w:rsid w:val="00FF7C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85A07"/>
  <w14:defaultImageDpi w14:val="32767"/>
  <w15:docId w15:val="{397F1DC9-B138-4964-9085-E81426F9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ubik" w:eastAsiaTheme="minorHAnsi" w:hAnsi="Rubik" w:cs="Rubik"/>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BB1E9B"/>
  </w:style>
  <w:style w:type="paragraph" w:styleId="Titolo1">
    <w:name w:val="heading 1"/>
    <w:basedOn w:val="Normale"/>
    <w:next w:val="Normale"/>
    <w:link w:val="Titolo1Carattere"/>
    <w:qFormat/>
    <w:rsid w:val="00D46190"/>
    <w:pPr>
      <w:keepNext/>
      <w:outlineLvl w:val="0"/>
    </w:pPr>
    <w:rPr>
      <w:rFonts w:ascii="Arial" w:eastAsia="Times New Roman" w:hAnsi="Arial" w:cs="Times New Roman"/>
      <w:szCs w:val="20"/>
      <w:u w:val="single"/>
      <w:lang w:val="x-none" w:eastAsia="x-none"/>
    </w:rPr>
  </w:style>
  <w:style w:type="paragraph" w:styleId="Titolo2">
    <w:name w:val="heading 2"/>
    <w:basedOn w:val="Normale"/>
    <w:next w:val="Normale"/>
    <w:link w:val="Titolo2Carattere"/>
    <w:unhideWhenUsed/>
    <w:qFormat/>
    <w:rsid w:val="00423A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qFormat/>
    <w:rsid w:val="00D46190"/>
    <w:pPr>
      <w:keepNext/>
      <w:spacing w:before="240" w:after="60"/>
      <w:outlineLvl w:val="2"/>
    </w:pPr>
    <w:rPr>
      <w:rFonts w:ascii="Arial" w:eastAsia="Times" w:hAnsi="Arial" w:cs="Times New Roman"/>
      <w:b/>
      <w:bCs/>
      <w:sz w:val="26"/>
      <w:szCs w:val="26"/>
      <w:lang w:val="x-none" w:eastAsia="x-none"/>
    </w:rPr>
  </w:style>
  <w:style w:type="paragraph" w:styleId="Titolo4">
    <w:name w:val="heading 4"/>
    <w:basedOn w:val="Normale"/>
    <w:next w:val="Normale"/>
    <w:link w:val="Titolo4Carattere"/>
    <w:qFormat/>
    <w:rsid w:val="00D46190"/>
    <w:pPr>
      <w:keepNext/>
      <w:spacing w:before="240" w:after="60"/>
      <w:outlineLvl w:val="3"/>
    </w:pPr>
    <w:rPr>
      <w:rFonts w:ascii="Times New Roman" w:eastAsia="Times" w:hAnsi="Times New Roman" w:cs="Times New Roman"/>
      <w:b/>
      <w:bCs/>
      <w:sz w:val="28"/>
      <w:szCs w:val="28"/>
      <w:lang w:val="x-none" w:eastAsia="x-none"/>
    </w:rPr>
  </w:style>
  <w:style w:type="paragraph" w:styleId="Titolo5">
    <w:name w:val="heading 5"/>
    <w:basedOn w:val="Normale"/>
    <w:next w:val="Normale"/>
    <w:link w:val="Titolo5Carattere"/>
    <w:qFormat/>
    <w:rsid w:val="00423A22"/>
    <w:pPr>
      <w:keepNext/>
      <w:outlineLvl w:val="4"/>
    </w:pPr>
    <w:rPr>
      <w:rFonts w:ascii="Times New Roman" w:eastAsia="Times New Roman" w:hAnsi="Times New Roman" w:cs="Times New Roman"/>
      <w:b/>
      <w:bCs/>
      <w:lang w:val="x-none" w:eastAsia="x-none"/>
    </w:rPr>
  </w:style>
  <w:style w:type="paragraph" w:styleId="Titolo6">
    <w:name w:val="heading 6"/>
    <w:basedOn w:val="Normale"/>
    <w:next w:val="Normale"/>
    <w:link w:val="Titolo6Carattere"/>
    <w:qFormat/>
    <w:rsid w:val="00423A22"/>
    <w:pPr>
      <w:keepNext/>
      <w:numPr>
        <w:numId w:val="1"/>
      </w:numPr>
      <w:jc w:val="both"/>
      <w:outlineLvl w:val="5"/>
    </w:pPr>
    <w:rPr>
      <w:rFonts w:ascii="Times New Roman" w:eastAsia="Times New Roman" w:hAnsi="Times New Roman" w:cs="Times New Roman"/>
      <w:i/>
      <w:iCs/>
      <w:lang w:val="x-none" w:eastAsia="x-none"/>
    </w:rPr>
  </w:style>
  <w:style w:type="paragraph" w:styleId="Titolo7">
    <w:name w:val="heading 7"/>
    <w:basedOn w:val="Normale"/>
    <w:next w:val="Normale"/>
    <w:link w:val="Titolo7Carattere"/>
    <w:qFormat/>
    <w:rsid w:val="00423A22"/>
    <w:pPr>
      <w:keepNext/>
      <w:ind w:left="218" w:firstLine="709"/>
      <w:outlineLvl w:val="6"/>
    </w:pPr>
    <w:rPr>
      <w:rFonts w:ascii="Times New Roman" w:eastAsia="Times New Roman" w:hAnsi="Times New Roman" w:cs="Times New Roman"/>
      <w:bCs/>
      <w:i/>
      <w:iCs/>
      <w:lang w:val="x-none" w:eastAsia="x-none"/>
    </w:rPr>
  </w:style>
  <w:style w:type="paragraph" w:styleId="Titolo8">
    <w:name w:val="heading 8"/>
    <w:basedOn w:val="Normale"/>
    <w:next w:val="Normale"/>
    <w:link w:val="Titolo8Carattere"/>
    <w:qFormat/>
    <w:rsid w:val="00423A22"/>
    <w:pPr>
      <w:keepNext/>
      <w:outlineLvl w:val="7"/>
    </w:pPr>
    <w:rPr>
      <w:rFonts w:ascii="Comic Sans MS" w:eastAsia="Times New Roman" w:hAnsi="Comic Sans MS" w:cs="Times New Roman"/>
      <w:b/>
      <w:bCs/>
      <w:sz w:val="20"/>
      <w:lang w:val="x-none" w:eastAsia="x-none"/>
    </w:rPr>
  </w:style>
  <w:style w:type="paragraph" w:styleId="Titolo9">
    <w:name w:val="heading 9"/>
    <w:basedOn w:val="Normale"/>
    <w:next w:val="Normale"/>
    <w:link w:val="Titolo9Carattere"/>
    <w:qFormat/>
    <w:rsid w:val="00423A22"/>
    <w:pPr>
      <w:spacing w:before="240" w:after="60"/>
      <w:jc w:val="both"/>
      <w:outlineLvl w:val="8"/>
    </w:pPr>
    <w:rPr>
      <w:rFonts w:ascii="Arial" w:eastAsia="Times" w:hAnsi="Arial" w:cs="Times New Roman"/>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235C5C"/>
    <w:pPr>
      <w:tabs>
        <w:tab w:val="center" w:pos="4819"/>
        <w:tab w:val="right" w:pos="9638"/>
      </w:tabs>
    </w:pPr>
  </w:style>
  <w:style w:type="character" w:customStyle="1" w:styleId="IntestazioneCarattere">
    <w:name w:val="Intestazione Carattere"/>
    <w:basedOn w:val="Carpredefinitoparagrafo"/>
    <w:link w:val="Intestazione"/>
    <w:qFormat/>
    <w:rsid w:val="00235C5C"/>
  </w:style>
  <w:style w:type="paragraph" w:styleId="Pidipagina">
    <w:name w:val="footer"/>
    <w:basedOn w:val="Normale"/>
    <w:link w:val="PidipaginaCarattere"/>
    <w:uiPriority w:val="99"/>
    <w:unhideWhenUsed/>
    <w:rsid w:val="00235C5C"/>
    <w:pPr>
      <w:tabs>
        <w:tab w:val="center" w:pos="4819"/>
        <w:tab w:val="right" w:pos="9638"/>
      </w:tabs>
    </w:p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link w:val="ParagrafoelencoCarattere"/>
    <w:qFormat/>
    <w:rsid w:val="00235C5C"/>
    <w:pPr>
      <w:ind w:left="720"/>
      <w:contextualSpacing/>
    </w:pPr>
  </w:style>
  <w:style w:type="character" w:customStyle="1" w:styleId="Titolo1Carattere">
    <w:name w:val="Titolo 1 Carattere"/>
    <w:basedOn w:val="Carpredefinitoparagrafo"/>
    <w:link w:val="Titolo1"/>
    <w:rsid w:val="00D46190"/>
    <w:rPr>
      <w:rFonts w:ascii="Arial" w:eastAsia="Times New Roman" w:hAnsi="Arial" w:cs="Times New Roman"/>
      <w:sz w:val="22"/>
      <w:szCs w:val="20"/>
      <w:u w:val="single"/>
      <w:lang w:val="x-none" w:eastAsia="x-none"/>
    </w:rPr>
  </w:style>
  <w:style w:type="character" w:customStyle="1" w:styleId="Titolo3Carattere">
    <w:name w:val="Titolo 3 Carattere"/>
    <w:basedOn w:val="Carpredefinitoparagrafo"/>
    <w:link w:val="Titolo3"/>
    <w:rsid w:val="00D46190"/>
    <w:rPr>
      <w:rFonts w:ascii="Arial" w:eastAsia="Times" w:hAnsi="Arial" w:cs="Times New Roman"/>
      <w:b/>
      <w:bCs/>
      <w:sz w:val="26"/>
      <w:szCs w:val="26"/>
      <w:lang w:val="x-none" w:eastAsia="x-none"/>
    </w:rPr>
  </w:style>
  <w:style w:type="character" w:customStyle="1" w:styleId="Titolo4Carattere">
    <w:name w:val="Titolo 4 Carattere"/>
    <w:basedOn w:val="Carpredefinitoparagrafo"/>
    <w:link w:val="Titolo4"/>
    <w:rsid w:val="00D46190"/>
    <w:rPr>
      <w:rFonts w:ascii="Times New Roman" w:eastAsia="Times" w:hAnsi="Times New Roman" w:cs="Times New Roman"/>
      <w:b/>
      <w:bCs/>
      <w:sz w:val="28"/>
      <w:szCs w:val="28"/>
      <w:lang w:val="x-none" w:eastAsia="x-none"/>
    </w:rPr>
  </w:style>
  <w:style w:type="paragraph" w:styleId="Rientrocorpodeltesto">
    <w:name w:val="Body Text Indent"/>
    <w:basedOn w:val="Normale"/>
    <w:link w:val="RientrocorpodeltestoCarattere"/>
    <w:rsid w:val="00D46190"/>
    <w:pPr>
      <w:tabs>
        <w:tab w:val="left" w:pos="284"/>
      </w:tabs>
      <w:ind w:left="284"/>
    </w:pPr>
    <w:rPr>
      <w:rFonts w:ascii="Times" w:eastAsia="Times" w:hAnsi="Times" w:cs="Times New Roman"/>
      <w:szCs w:val="20"/>
      <w:lang w:eastAsia="it-IT"/>
    </w:rPr>
  </w:style>
  <w:style w:type="character" w:customStyle="1" w:styleId="RientrocorpodeltestoCarattere">
    <w:name w:val="Rientro corpo del testo Carattere"/>
    <w:basedOn w:val="Carpredefinitoparagrafo"/>
    <w:link w:val="Rientrocorpodeltesto"/>
    <w:rsid w:val="00D46190"/>
    <w:rPr>
      <w:rFonts w:ascii="Times" w:eastAsia="Times" w:hAnsi="Times" w:cs="Times New Roman"/>
      <w:szCs w:val="20"/>
      <w:lang w:eastAsia="it-IT"/>
    </w:rPr>
  </w:style>
  <w:style w:type="character" w:customStyle="1" w:styleId="ParagrafoelencoCarattere">
    <w:name w:val="Paragrafo elenco Carattere"/>
    <w:basedOn w:val="Carpredefinitoparagrafo"/>
    <w:link w:val="Paragrafoelenco"/>
    <w:qFormat/>
    <w:rsid w:val="00D46190"/>
  </w:style>
  <w:style w:type="character" w:customStyle="1" w:styleId="Titolo2Carattere">
    <w:name w:val="Titolo 2 Carattere"/>
    <w:basedOn w:val="Carpredefinitoparagrafo"/>
    <w:link w:val="Titolo2"/>
    <w:rsid w:val="00423A22"/>
    <w:rPr>
      <w:rFonts w:asciiTheme="majorHAnsi" w:eastAsiaTheme="majorEastAsia" w:hAnsiTheme="majorHAnsi" w:cstheme="majorBidi"/>
      <w:color w:val="2E74B5" w:themeColor="accent1" w:themeShade="BF"/>
      <w:sz w:val="26"/>
      <w:szCs w:val="26"/>
    </w:rPr>
  </w:style>
  <w:style w:type="character" w:customStyle="1" w:styleId="Titolo5Carattere">
    <w:name w:val="Titolo 5 Carattere"/>
    <w:basedOn w:val="Carpredefinitoparagrafo"/>
    <w:link w:val="Titolo5"/>
    <w:rsid w:val="00423A22"/>
    <w:rPr>
      <w:rFonts w:ascii="Times New Roman" w:eastAsia="Times New Roman" w:hAnsi="Times New Roman" w:cs="Times New Roman"/>
      <w:b/>
      <w:bCs/>
      <w:lang w:val="x-none" w:eastAsia="x-none"/>
    </w:rPr>
  </w:style>
  <w:style w:type="character" w:customStyle="1" w:styleId="Titolo6Carattere">
    <w:name w:val="Titolo 6 Carattere"/>
    <w:basedOn w:val="Carpredefinitoparagrafo"/>
    <w:link w:val="Titolo6"/>
    <w:rsid w:val="00423A22"/>
    <w:rPr>
      <w:rFonts w:ascii="Times New Roman" w:eastAsia="Times New Roman" w:hAnsi="Times New Roman" w:cs="Times New Roman"/>
      <w:i/>
      <w:iCs/>
      <w:lang w:val="x-none" w:eastAsia="x-none"/>
    </w:rPr>
  </w:style>
  <w:style w:type="character" w:customStyle="1" w:styleId="Titolo7Carattere">
    <w:name w:val="Titolo 7 Carattere"/>
    <w:basedOn w:val="Carpredefinitoparagrafo"/>
    <w:link w:val="Titolo7"/>
    <w:rsid w:val="00423A22"/>
    <w:rPr>
      <w:rFonts w:ascii="Times New Roman" w:eastAsia="Times New Roman" w:hAnsi="Times New Roman" w:cs="Times New Roman"/>
      <w:bCs/>
      <w:i/>
      <w:iCs/>
      <w:lang w:val="x-none" w:eastAsia="x-none"/>
    </w:rPr>
  </w:style>
  <w:style w:type="character" w:customStyle="1" w:styleId="Titolo8Carattere">
    <w:name w:val="Titolo 8 Carattere"/>
    <w:basedOn w:val="Carpredefinitoparagrafo"/>
    <w:link w:val="Titolo8"/>
    <w:rsid w:val="00423A22"/>
    <w:rPr>
      <w:rFonts w:ascii="Comic Sans MS" w:eastAsia="Times New Roman" w:hAnsi="Comic Sans MS" w:cs="Times New Roman"/>
      <w:b/>
      <w:bCs/>
      <w:sz w:val="20"/>
      <w:lang w:val="x-none" w:eastAsia="x-none"/>
    </w:rPr>
  </w:style>
  <w:style w:type="character" w:customStyle="1" w:styleId="Titolo9Carattere">
    <w:name w:val="Titolo 9 Carattere"/>
    <w:basedOn w:val="Carpredefinitoparagrafo"/>
    <w:link w:val="Titolo9"/>
    <w:rsid w:val="00423A22"/>
    <w:rPr>
      <w:rFonts w:ascii="Arial" w:eastAsia="Times" w:hAnsi="Arial" w:cs="Times New Roman"/>
      <w:sz w:val="22"/>
      <w:szCs w:val="22"/>
      <w:lang w:val="x-none" w:eastAsia="x-none"/>
    </w:rPr>
  </w:style>
  <w:style w:type="paragraph" w:styleId="Corpotesto">
    <w:name w:val="Body Text"/>
    <w:basedOn w:val="Normale"/>
    <w:link w:val="CorpotestoCarattere"/>
    <w:uiPriority w:val="99"/>
    <w:rsid w:val="00423A22"/>
    <w:pPr>
      <w:ind w:right="-291"/>
      <w:jc w:val="center"/>
    </w:pPr>
    <w:rPr>
      <w:rFonts w:ascii="Times" w:eastAsia="Times" w:hAnsi="Times" w:cs="Times New Roman"/>
      <w:szCs w:val="20"/>
      <w:lang w:eastAsia="it-IT"/>
    </w:rPr>
  </w:style>
  <w:style w:type="character" w:customStyle="1" w:styleId="CorpotestoCarattere">
    <w:name w:val="Corpo testo Carattere"/>
    <w:basedOn w:val="Carpredefinitoparagrafo"/>
    <w:link w:val="Corpotesto"/>
    <w:uiPriority w:val="99"/>
    <w:rsid w:val="00423A22"/>
    <w:rPr>
      <w:rFonts w:ascii="Times" w:eastAsia="Times" w:hAnsi="Times" w:cs="Times New Roman"/>
      <w:szCs w:val="20"/>
      <w:lang w:eastAsia="it-IT"/>
    </w:rPr>
  </w:style>
  <w:style w:type="paragraph" w:styleId="Rientrocorpodeltesto2">
    <w:name w:val="Body Text Indent 2"/>
    <w:basedOn w:val="Normale"/>
    <w:link w:val="Rientrocorpodeltesto2Carattere"/>
    <w:rsid w:val="00423A22"/>
    <w:pPr>
      <w:ind w:left="851"/>
    </w:pPr>
    <w:rPr>
      <w:rFonts w:ascii="Times" w:eastAsia="Times" w:hAnsi="Times" w:cs="Times New Roman"/>
      <w:szCs w:val="20"/>
      <w:lang w:eastAsia="it-IT"/>
    </w:rPr>
  </w:style>
  <w:style w:type="character" w:customStyle="1" w:styleId="Rientrocorpodeltesto2Carattere">
    <w:name w:val="Rientro corpo del testo 2 Carattere"/>
    <w:basedOn w:val="Carpredefinitoparagrafo"/>
    <w:link w:val="Rientrocorpodeltesto2"/>
    <w:rsid w:val="00423A22"/>
    <w:rPr>
      <w:rFonts w:ascii="Times" w:eastAsia="Times" w:hAnsi="Times" w:cs="Times New Roman"/>
      <w:szCs w:val="20"/>
      <w:lang w:eastAsia="it-IT"/>
    </w:rPr>
  </w:style>
  <w:style w:type="paragraph" w:styleId="Rientrocorpodeltesto3">
    <w:name w:val="Body Text Indent 3"/>
    <w:basedOn w:val="Normale"/>
    <w:link w:val="Rientrocorpodeltesto3Carattere"/>
    <w:rsid w:val="00423A22"/>
    <w:pPr>
      <w:spacing w:after="120"/>
      <w:ind w:left="283"/>
      <w:jc w:val="both"/>
    </w:pPr>
    <w:rPr>
      <w:rFonts w:ascii="Times" w:eastAsia="Times" w:hAnsi="Times" w:cs="Times New Roman"/>
      <w:sz w:val="16"/>
      <w:szCs w:val="16"/>
      <w:lang w:val="x-none" w:eastAsia="x-none"/>
    </w:rPr>
  </w:style>
  <w:style w:type="character" w:customStyle="1" w:styleId="Rientrocorpodeltesto3Carattere">
    <w:name w:val="Rientro corpo del testo 3 Carattere"/>
    <w:basedOn w:val="Carpredefinitoparagrafo"/>
    <w:link w:val="Rientrocorpodeltesto3"/>
    <w:rsid w:val="00423A22"/>
    <w:rPr>
      <w:rFonts w:ascii="Times" w:eastAsia="Times" w:hAnsi="Times" w:cs="Times New Roman"/>
      <w:sz w:val="16"/>
      <w:szCs w:val="16"/>
      <w:lang w:val="x-none" w:eastAsia="x-none"/>
    </w:rPr>
  </w:style>
  <w:style w:type="paragraph" w:styleId="Corpodeltesto2">
    <w:name w:val="Body Text 2"/>
    <w:basedOn w:val="Normale"/>
    <w:link w:val="Corpodeltesto2Carattere"/>
    <w:rsid w:val="00423A22"/>
    <w:pPr>
      <w:spacing w:after="120" w:line="480" w:lineRule="auto"/>
      <w:jc w:val="both"/>
    </w:pPr>
    <w:rPr>
      <w:rFonts w:ascii="Times" w:eastAsia="Times" w:hAnsi="Times" w:cs="Times New Roman"/>
      <w:szCs w:val="20"/>
      <w:lang w:val="x-none" w:eastAsia="x-none"/>
    </w:rPr>
  </w:style>
  <w:style w:type="character" w:customStyle="1" w:styleId="Corpodeltesto2Carattere">
    <w:name w:val="Corpo del testo 2 Carattere"/>
    <w:basedOn w:val="Carpredefinitoparagrafo"/>
    <w:link w:val="Corpodeltesto2"/>
    <w:rsid w:val="00423A22"/>
    <w:rPr>
      <w:rFonts w:ascii="Times" w:eastAsia="Times" w:hAnsi="Times" w:cs="Times New Roman"/>
      <w:szCs w:val="20"/>
      <w:lang w:val="x-none" w:eastAsia="x-none"/>
    </w:rPr>
  </w:style>
  <w:style w:type="character" w:styleId="Collegamentoipertestuale">
    <w:name w:val="Hyperlink"/>
    <w:uiPriority w:val="99"/>
    <w:rsid w:val="00423A22"/>
    <w:rPr>
      <w:color w:val="0000FF"/>
      <w:u w:val="single"/>
    </w:rPr>
  </w:style>
  <w:style w:type="paragraph" w:customStyle="1" w:styleId="Corpodeltesto21">
    <w:name w:val="Corpo del testo 21"/>
    <w:basedOn w:val="Normale"/>
    <w:rsid w:val="00423A22"/>
    <w:pPr>
      <w:suppressAutoHyphens/>
      <w:autoSpaceDE w:val="0"/>
      <w:jc w:val="both"/>
    </w:pPr>
    <w:rPr>
      <w:rFonts w:ascii="Times New Roman" w:eastAsia="Times New Roman" w:hAnsi="Times New Roman" w:cs="Times New Roman"/>
      <w:lang w:eastAsia="ar-SA"/>
    </w:rPr>
  </w:style>
  <w:style w:type="paragraph" w:styleId="Corpodeltesto3">
    <w:name w:val="Body Text 3"/>
    <w:basedOn w:val="Normale"/>
    <w:link w:val="Corpodeltesto3Carattere"/>
    <w:rsid w:val="00423A22"/>
    <w:pPr>
      <w:spacing w:after="120"/>
    </w:pPr>
    <w:rPr>
      <w:rFonts w:ascii="Times" w:eastAsia="Times" w:hAnsi="Times" w:cs="Times New Roman"/>
      <w:sz w:val="16"/>
      <w:szCs w:val="16"/>
      <w:lang w:eastAsia="it-IT"/>
    </w:rPr>
  </w:style>
  <w:style w:type="character" w:customStyle="1" w:styleId="Corpodeltesto3Carattere">
    <w:name w:val="Corpo del testo 3 Carattere"/>
    <w:basedOn w:val="Carpredefinitoparagrafo"/>
    <w:link w:val="Corpodeltesto3"/>
    <w:rsid w:val="00423A22"/>
    <w:rPr>
      <w:rFonts w:ascii="Times" w:eastAsia="Times" w:hAnsi="Times" w:cs="Times New Roman"/>
      <w:sz w:val="16"/>
      <w:szCs w:val="16"/>
      <w:lang w:eastAsia="it-IT"/>
    </w:rPr>
  </w:style>
  <w:style w:type="paragraph" w:styleId="Titolo">
    <w:name w:val="Title"/>
    <w:basedOn w:val="Normale"/>
    <w:link w:val="TitoloCarattere"/>
    <w:qFormat/>
    <w:rsid w:val="00423A22"/>
    <w:pPr>
      <w:spacing w:before="120"/>
      <w:jc w:val="center"/>
    </w:pPr>
    <w:rPr>
      <w:rFonts w:ascii="Times New Roman" w:eastAsia="Times New Roman" w:hAnsi="Times New Roman" w:cs="Times New Roman"/>
      <w:sz w:val="32"/>
      <w:szCs w:val="20"/>
      <w:lang w:val="en-GB" w:eastAsia="it-IT"/>
    </w:rPr>
  </w:style>
  <w:style w:type="character" w:customStyle="1" w:styleId="TitoloCarattere">
    <w:name w:val="Titolo Carattere"/>
    <w:basedOn w:val="Carpredefinitoparagrafo"/>
    <w:link w:val="Titolo"/>
    <w:rsid w:val="00423A22"/>
    <w:rPr>
      <w:rFonts w:ascii="Times New Roman" w:eastAsia="Times New Roman" w:hAnsi="Times New Roman" w:cs="Times New Roman"/>
      <w:sz w:val="32"/>
      <w:szCs w:val="20"/>
      <w:lang w:val="en-GB" w:eastAsia="it-IT"/>
    </w:rPr>
  </w:style>
  <w:style w:type="paragraph" w:styleId="Firma">
    <w:name w:val="Signature"/>
    <w:basedOn w:val="Normale"/>
    <w:link w:val="FirmaCarattere"/>
    <w:unhideWhenUsed/>
    <w:rsid w:val="00423A22"/>
    <w:pPr>
      <w:spacing w:before="60" w:after="60" w:line="360" w:lineRule="auto"/>
      <w:ind w:left="4252"/>
      <w:jc w:val="both"/>
    </w:pPr>
    <w:rPr>
      <w:rFonts w:ascii="Times New Roman" w:eastAsia="Times New Roman" w:hAnsi="Times New Roman" w:cs="Times New Roman"/>
      <w:b/>
      <w:lang w:eastAsia="it-IT"/>
    </w:rPr>
  </w:style>
  <w:style w:type="character" w:customStyle="1" w:styleId="FirmaCarattere">
    <w:name w:val="Firma Carattere"/>
    <w:basedOn w:val="Carpredefinitoparagrafo"/>
    <w:link w:val="Firma"/>
    <w:rsid w:val="00423A22"/>
    <w:rPr>
      <w:rFonts w:ascii="Times New Roman" w:eastAsia="Times New Roman" w:hAnsi="Times New Roman" w:cs="Times New Roman"/>
      <w:b/>
      <w:lang w:eastAsia="it-IT"/>
    </w:rPr>
  </w:style>
  <w:style w:type="paragraph" w:customStyle="1" w:styleId="responsabile">
    <w:name w:val="responsabile"/>
    <w:basedOn w:val="Normale"/>
    <w:next w:val="Firma"/>
    <w:rsid w:val="00423A22"/>
    <w:pPr>
      <w:jc w:val="center"/>
    </w:pPr>
    <w:rPr>
      <w:rFonts w:ascii="Times New Roman" w:eastAsia="Times New Roman" w:hAnsi="Times New Roman" w:cs="Times New Roman"/>
      <w:bCs/>
      <w:lang w:eastAsia="it-IT"/>
    </w:rPr>
  </w:style>
  <w:style w:type="paragraph" w:customStyle="1" w:styleId="Corpotesto1">
    <w:name w:val="Corpo testo1"/>
    <w:basedOn w:val="Normale"/>
    <w:link w:val="CorpodeltestoCarattere"/>
    <w:rsid w:val="00423A22"/>
    <w:pPr>
      <w:ind w:right="-291"/>
      <w:jc w:val="center"/>
    </w:pPr>
    <w:rPr>
      <w:rFonts w:ascii="Times" w:eastAsia="Times" w:hAnsi="Times" w:cs="Times New Roman"/>
      <w:szCs w:val="20"/>
      <w:lang w:eastAsia="it-IT"/>
    </w:rPr>
  </w:style>
  <w:style w:type="character" w:customStyle="1" w:styleId="CorpodeltestoCarattere">
    <w:name w:val="Corpo del testo Carattere"/>
    <w:link w:val="Corpotesto1"/>
    <w:rsid w:val="00423A22"/>
    <w:rPr>
      <w:rFonts w:ascii="Times" w:eastAsia="Times" w:hAnsi="Times" w:cs="Times New Roman"/>
      <w:szCs w:val="20"/>
      <w:lang w:eastAsia="it-IT"/>
    </w:rPr>
  </w:style>
  <w:style w:type="paragraph" w:styleId="Sottotitolo">
    <w:name w:val="Subtitle"/>
    <w:basedOn w:val="Normale"/>
    <w:link w:val="SottotitoloCarattere"/>
    <w:qFormat/>
    <w:rsid w:val="00423A22"/>
    <w:pPr>
      <w:jc w:val="center"/>
    </w:pPr>
    <w:rPr>
      <w:rFonts w:ascii="Times New Roman" w:eastAsia="Times New Roman" w:hAnsi="Times New Roman" w:cs="Times New Roman"/>
      <w:b/>
      <w:szCs w:val="20"/>
      <w:lang w:eastAsia="it-IT"/>
    </w:rPr>
  </w:style>
  <w:style w:type="character" w:customStyle="1" w:styleId="SottotitoloCarattere">
    <w:name w:val="Sottotitolo Carattere"/>
    <w:basedOn w:val="Carpredefinitoparagrafo"/>
    <w:link w:val="Sottotitolo"/>
    <w:rsid w:val="00423A22"/>
    <w:rPr>
      <w:rFonts w:ascii="Times New Roman" w:eastAsia="Times New Roman" w:hAnsi="Times New Roman" w:cs="Times New Roman"/>
      <w:b/>
      <w:sz w:val="22"/>
      <w:szCs w:val="20"/>
      <w:lang w:eastAsia="it-IT"/>
    </w:rPr>
  </w:style>
  <w:style w:type="paragraph" w:styleId="NormaleWeb">
    <w:name w:val="Normal (Web)"/>
    <w:basedOn w:val="Normale"/>
    <w:uiPriority w:val="99"/>
    <w:unhideWhenUsed/>
    <w:rsid w:val="00423A22"/>
    <w:pPr>
      <w:spacing w:before="100" w:beforeAutospacing="1" w:after="100" w:afterAutospacing="1"/>
    </w:pPr>
    <w:rPr>
      <w:rFonts w:ascii="Times New Roman" w:eastAsia="Times New Roman" w:hAnsi="Times New Roman" w:cs="Times New Roman"/>
      <w:lang w:eastAsia="it-IT"/>
    </w:rPr>
  </w:style>
  <w:style w:type="paragraph" w:styleId="Indirizzodestinatario">
    <w:name w:val="envelope address"/>
    <w:basedOn w:val="Normale"/>
    <w:rsid w:val="00423A22"/>
    <w:pPr>
      <w:framePr w:w="7920" w:h="1980" w:hRule="exact" w:hSpace="141" w:wrap="auto" w:hAnchor="page" w:xAlign="center" w:yAlign="bottom"/>
      <w:ind w:left="2880"/>
    </w:pPr>
    <w:rPr>
      <w:rFonts w:ascii="Times New Roman" w:eastAsia="Times New Roman" w:hAnsi="Times New Roman" w:cs="Times New Roman"/>
      <w:lang w:eastAsia="it-IT"/>
    </w:rPr>
  </w:style>
  <w:style w:type="paragraph" w:customStyle="1" w:styleId="Corpodeltesto1">
    <w:name w:val="Corpo del testo1"/>
    <w:basedOn w:val="Normale"/>
    <w:rsid w:val="00423A22"/>
    <w:pPr>
      <w:jc w:val="both"/>
    </w:pPr>
    <w:rPr>
      <w:rFonts w:ascii="Times New Roman" w:eastAsia="Times New Roman" w:hAnsi="Times New Roman" w:cs="Times New Roman"/>
      <w:b/>
      <w:lang w:val="x-none" w:eastAsia="x-none"/>
    </w:rPr>
  </w:style>
  <w:style w:type="paragraph" w:customStyle="1" w:styleId="Rientrocorpodeltesto21">
    <w:name w:val="Rientro corpo del testo 21"/>
    <w:basedOn w:val="Normale"/>
    <w:rsid w:val="00423A22"/>
    <w:pPr>
      <w:ind w:left="1416" w:hanging="707"/>
      <w:jc w:val="both"/>
    </w:pPr>
    <w:rPr>
      <w:rFonts w:ascii="Times New Roman" w:eastAsia="Times New Roman" w:hAnsi="Times New Roman" w:cs="Times New Roman"/>
      <w:lang w:eastAsia="it-IT"/>
    </w:rPr>
  </w:style>
  <w:style w:type="paragraph" w:customStyle="1" w:styleId="Corpodeltesto31">
    <w:name w:val="Corpo del testo 31"/>
    <w:basedOn w:val="Normale"/>
    <w:rsid w:val="00423A22"/>
    <w:pPr>
      <w:jc w:val="both"/>
    </w:pPr>
    <w:rPr>
      <w:rFonts w:ascii="Times New Roman" w:eastAsia="Times New Roman" w:hAnsi="Times New Roman" w:cs="Times New Roman"/>
      <w:lang w:eastAsia="it-IT"/>
    </w:rPr>
  </w:style>
  <w:style w:type="paragraph" w:styleId="PreformattatoHTML">
    <w:name w:val="HTML Preformatted"/>
    <w:basedOn w:val="Normale"/>
    <w:link w:val="PreformattatoHTMLCarattere"/>
    <w:uiPriority w:val="99"/>
    <w:rsid w:val="00423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sz w:val="20"/>
      <w:lang w:val="x-none" w:eastAsia="x-none"/>
    </w:rPr>
  </w:style>
  <w:style w:type="character" w:customStyle="1" w:styleId="PreformattatoHTMLCarattere">
    <w:name w:val="Preformattato HTML Carattere"/>
    <w:basedOn w:val="Carpredefinitoparagrafo"/>
    <w:link w:val="PreformattatoHTML"/>
    <w:uiPriority w:val="99"/>
    <w:rsid w:val="00423A22"/>
    <w:rPr>
      <w:rFonts w:ascii="Arial Unicode MS" w:eastAsia="Arial Unicode MS" w:hAnsi="Arial Unicode MS" w:cs="Times New Roman"/>
      <w:sz w:val="20"/>
      <w:lang w:val="x-none" w:eastAsia="x-none"/>
    </w:rPr>
  </w:style>
  <w:style w:type="paragraph" w:customStyle="1" w:styleId="Testodelblocco1">
    <w:name w:val="Testo del blocco1"/>
    <w:basedOn w:val="Normale"/>
    <w:rsid w:val="00423A22"/>
    <w:pPr>
      <w:ind w:left="1417" w:right="-1" w:hanging="1"/>
      <w:jc w:val="both"/>
    </w:pPr>
    <w:rPr>
      <w:rFonts w:ascii="Times New Roman" w:eastAsia="Times New Roman" w:hAnsi="Times New Roman" w:cs="Times New Roman"/>
      <w:lang w:eastAsia="it-IT"/>
    </w:rPr>
  </w:style>
  <w:style w:type="character" w:styleId="Collegamentovisitato">
    <w:name w:val="FollowedHyperlink"/>
    <w:rsid w:val="00423A22"/>
    <w:rPr>
      <w:color w:val="800080"/>
      <w:u w:val="single"/>
    </w:rPr>
  </w:style>
  <w:style w:type="character" w:customStyle="1" w:styleId="grame">
    <w:name w:val="grame"/>
    <w:basedOn w:val="Carpredefinitoparagrafo"/>
    <w:rsid w:val="00423A22"/>
  </w:style>
  <w:style w:type="character" w:customStyle="1" w:styleId="spelle">
    <w:name w:val="spelle"/>
    <w:basedOn w:val="Carpredefinitoparagrafo"/>
    <w:rsid w:val="00423A22"/>
  </w:style>
  <w:style w:type="character" w:customStyle="1" w:styleId="moz-txt-citetags">
    <w:name w:val="moz-txt-citetags"/>
    <w:basedOn w:val="Carpredefinitoparagrafo"/>
    <w:rsid w:val="00423A22"/>
  </w:style>
  <w:style w:type="paragraph" w:customStyle="1" w:styleId="heading">
    <w:name w:val="heading"/>
    <w:aliases w:val="1"/>
    <w:basedOn w:val="Normale"/>
    <w:next w:val="Normale"/>
    <w:rsid w:val="00423A22"/>
    <w:pPr>
      <w:keepNext/>
    </w:pPr>
    <w:rPr>
      <w:rFonts w:ascii="Arial" w:eastAsia="Times New Roman" w:hAnsi="Arial" w:cs="Times New Roman"/>
      <w:b/>
      <w:lang w:eastAsia="it-IT"/>
    </w:rPr>
  </w:style>
  <w:style w:type="paragraph" w:customStyle="1" w:styleId="P1B">
    <w:name w:val="P1B"/>
    <w:basedOn w:val="Normale"/>
    <w:rsid w:val="00423A22"/>
    <w:pPr>
      <w:numPr>
        <w:numId w:val="2"/>
      </w:numPr>
    </w:pPr>
    <w:rPr>
      <w:rFonts w:ascii="Arial" w:eastAsia="Times New Roman" w:hAnsi="Arial" w:cs="Times New Roman"/>
      <w:lang w:eastAsia="it-IT"/>
    </w:rPr>
  </w:style>
  <w:style w:type="table" w:styleId="Grigliatabella">
    <w:name w:val="Table Grid"/>
    <w:basedOn w:val="Tabellanormale"/>
    <w:uiPriority w:val="39"/>
    <w:rsid w:val="00423A22"/>
    <w:rPr>
      <w:rFonts w:ascii="Times New Roman" w:eastAsia="Times New Roman" w:hAnsi="Times New Roman"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423A22"/>
    <w:pPr>
      <w:spacing w:before="120"/>
      <w:ind w:left="426" w:right="380"/>
      <w:jc w:val="both"/>
    </w:pPr>
    <w:rPr>
      <w:rFonts w:ascii="Arial" w:eastAsia="Times New Roman" w:hAnsi="Arial" w:cs="Times New Roman"/>
      <w:lang w:eastAsia="it-IT"/>
    </w:rPr>
  </w:style>
  <w:style w:type="paragraph" w:customStyle="1" w:styleId="Default">
    <w:name w:val="Default"/>
    <w:rsid w:val="00423A22"/>
    <w:pPr>
      <w:autoSpaceDE w:val="0"/>
      <w:autoSpaceDN w:val="0"/>
      <w:adjustRightInd w:val="0"/>
    </w:pPr>
    <w:rPr>
      <w:rFonts w:ascii="Arial" w:eastAsia="Times New Roman" w:hAnsi="Arial" w:cs="Arial"/>
      <w:color w:val="000000"/>
      <w:lang w:eastAsia="it-IT"/>
    </w:rPr>
  </w:style>
  <w:style w:type="paragraph" w:customStyle="1" w:styleId="TESTI">
    <w:name w:val="TESTI"/>
    <w:basedOn w:val="Normale"/>
    <w:rsid w:val="00423A22"/>
    <w:pPr>
      <w:widowControl w:val="0"/>
      <w:tabs>
        <w:tab w:val="left" w:pos="208"/>
      </w:tabs>
      <w:autoSpaceDE w:val="0"/>
      <w:autoSpaceDN w:val="0"/>
      <w:adjustRightInd w:val="0"/>
      <w:spacing w:line="288" w:lineRule="auto"/>
      <w:jc w:val="both"/>
      <w:textAlignment w:val="baseline"/>
    </w:pPr>
    <w:rPr>
      <w:rFonts w:ascii="Helvetica" w:eastAsia="Times New Roman" w:hAnsi="Helvetica" w:cs="Times New Roman"/>
      <w:color w:val="000000"/>
      <w:spacing w:val="-3"/>
      <w:sz w:val="20"/>
      <w:lang w:val="en-US" w:eastAsia="it-IT"/>
    </w:rPr>
  </w:style>
  <w:style w:type="paragraph" w:customStyle="1" w:styleId="facoltdi">
    <w:name w:val="facoltà di"/>
    <w:basedOn w:val="Normale"/>
    <w:rsid w:val="00423A22"/>
    <w:pPr>
      <w:widowControl w:val="0"/>
      <w:tabs>
        <w:tab w:val="left" w:pos="208"/>
      </w:tabs>
      <w:autoSpaceDE w:val="0"/>
      <w:autoSpaceDN w:val="0"/>
      <w:adjustRightInd w:val="0"/>
      <w:spacing w:line="288" w:lineRule="auto"/>
      <w:textAlignment w:val="baseline"/>
    </w:pPr>
    <w:rPr>
      <w:rFonts w:ascii="Bodoni (T1) Bold" w:eastAsia="Times New Roman" w:hAnsi="Bodoni (T1) Bold" w:cs="Times New Roman"/>
      <w:b/>
      <w:caps/>
      <w:color w:val="000000"/>
      <w:spacing w:val="-4"/>
      <w:lang w:val="en-US" w:eastAsia="it-IT"/>
    </w:rPr>
  </w:style>
  <w:style w:type="paragraph" w:customStyle="1" w:styleId="corpodeltesto210">
    <w:name w:val="corpodeltesto21"/>
    <w:basedOn w:val="Normale"/>
    <w:rsid w:val="00423A22"/>
    <w:rPr>
      <w:rFonts w:ascii="Times New Roman" w:eastAsia="Times New Roman" w:hAnsi="Times New Roman" w:cs="Times New Roman"/>
      <w:lang w:eastAsia="it-IT"/>
    </w:rPr>
  </w:style>
  <w:style w:type="paragraph" w:styleId="Testonormale">
    <w:name w:val="Plain Text"/>
    <w:basedOn w:val="Normale"/>
    <w:link w:val="TestonormaleCarattere"/>
    <w:uiPriority w:val="99"/>
    <w:rsid w:val="00423A22"/>
    <w:rPr>
      <w:rFonts w:ascii="Courier New" w:eastAsia="Times New Roman" w:hAnsi="Courier New" w:cs="Courier New"/>
      <w:sz w:val="20"/>
      <w:lang w:eastAsia="it-IT"/>
    </w:rPr>
  </w:style>
  <w:style w:type="character" w:customStyle="1" w:styleId="TestonormaleCarattere">
    <w:name w:val="Testo normale Carattere"/>
    <w:basedOn w:val="Carpredefinitoparagrafo"/>
    <w:link w:val="Testonormale"/>
    <w:uiPriority w:val="99"/>
    <w:rsid w:val="00423A22"/>
    <w:rPr>
      <w:rFonts w:ascii="Courier New" w:eastAsia="Times New Roman" w:hAnsi="Courier New" w:cs="Courier New"/>
      <w:sz w:val="20"/>
      <w:lang w:eastAsia="it-IT"/>
    </w:rPr>
  </w:style>
  <w:style w:type="character" w:styleId="Enfasigrassetto">
    <w:name w:val="Strong"/>
    <w:uiPriority w:val="22"/>
    <w:qFormat/>
    <w:rsid w:val="00423A22"/>
    <w:rPr>
      <w:b/>
      <w:bCs/>
    </w:rPr>
  </w:style>
  <w:style w:type="paragraph" w:customStyle="1" w:styleId="TableContents">
    <w:name w:val="Table Contents"/>
    <w:basedOn w:val="Normale"/>
    <w:rsid w:val="00423A22"/>
    <w:pPr>
      <w:widowControl w:val="0"/>
      <w:suppressLineNumbers/>
      <w:suppressAutoHyphens/>
    </w:pPr>
    <w:rPr>
      <w:rFonts w:ascii="Times New Roman" w:eastAsia="Lucida Sans Unicode" w:hAnsi="Times New Roman" w:cs="Tahoma"/>
      <w:color w:val="000000"/>
      <w:lang w:bidi="en-US"/>
    </w:rPr>
  </w:style>
  <w:style w:type="paragraph" w:customStyle="1" w:styleId="Arial">
    <w:name w:val="Arial"/>
    <w:basedOn w:val="Normale"/>
    <w:rsid w:val="00423A22"/>
    <w:rPr>
      <w:rFonts w:ascii="Arial" w:eastAsia="Times" w:hAnsi="Arial" w:cs="Arial"/>
      <w:lang w:eastAsia="it-IT"/>
    </w:rPr>
  </w:style>
  <w:style w:type="paragraph" w:customStyle="1" w:styleId="bodytext2">
    <w:name w:val="bodytext2"/>
    <w:basedOn w:val="Normale"/>
    <w:rsid w:val="00423A22"/>
    <w:pPr>
      <w:spacing w:before="100" w:beforeAutospacing="1" w:after="100" w:afterAutospacing="1"/>
    </w:pPr>
    <w:rPr>
      <w:rFonts w:ascii="Times New Roman" w:eastAsia="Times New Roman" w:hAnsi="Times New Roman" w:cs="Times New Roman"/>
      <w:lang w:eastAsia="it-IT"/>
    </w:rPr>
  </w:style>
  <w:style w:type="paragraph" w:customStyle="1" w:styleId="Corpodeltesto22">
    <w:name w:val="Corpo del testo 22"/>
    <w:basedOn w:val="Normale"/>
    <w:rsid w:val="00423A22"/>
    <w:pPr>
      <w:suppressAutoHyphens/>
      <w:spacing w:after="120" w:line="480" w:lineRule="auto"/>
    </w:pPr>
    <w:rPr>
      <w:rFonts w:ascii="Times New Roman" w:eastAsia="Times New Roman" w:hAnsi="Times New Roman" w:cs="Times New Roman"/>
      <w:lang w:eastAsia="ar-SA"/>
    </w:rPr>
  </w:style>
  <w:style w:type="paragraph" w:customStyle="1" w:styleId="CM1">
    <w:name w:val="CM1"/>
    <w:basedOn w:val="Default"/>
    <w:next w:val="Default"/>
    <w:rsid w:val="00423A22"/>
    <w:pPr>
      <w:widowControl w:val="0"/>
      <w:spacing w:line="278" w:lineRule="atLeast"/>
    </w:pPr>
    <w:rPr>
      <w:rFonts w:ascii="Times New Roman" w:hAnsi="Times New Roman" w:cs="Times New Roman"/>
      <w:color w:val="auto"/>
    </w:rPr>
  </w:style>
  <w:style w:type="paragraph" w:customStyle="1" w:styleId="CM4">
    <w:name w:val="CM4"/>
    <w:basedOn w:val="Default"/>
    <w:next w:val="Default"/>
    <w:rsid w:val="00423A22"/>
    <w:pPr>
      <w:widowControl w:val="0"/>
      <w:spacing w:after="278"/>
    </w:pPr>
    <w:rPr>
      <w:rFonts w:ascii="Times New Roman" w:hAnsi="Times New Roman" w:cs="Times New Roman"/>
      <w:color w:val="auto"/>
    </w:rPr>
  </w:style>
  <w:style w:type="paragraph" w:customStyle="1" w:styleId="CM2">
    <w:name w:val="CM2"/>
    <w:basedOn w:val="Default"/>
    <w:next w:val="Default"/>
    <w:rsid w:val="00423A22"/>
    <w:pPr>
      <w:widowControl w:val="0"/>
      <w:spacing w:line="278" w:lineRule="atLeast"/>
    </w:pPr>
    <w:rPr>
      <w:rFonts w:ascii="Times New Roman" w:hAnsi="Times New Roman" w:cs="Times New Roman"/>
      <w:color w:val="auto"/>
    </w:rPr>
  </w:style>
  <w:style w:type="paragraph" w:customStyle="1" w:styleId="Carattere">
    <w:name w:val="Carattere"/>
    <w:next w:val="Normale"/>
    <w:rsid w:val="00423A22"/>
    <w:rPr>
      <w:rFonts w:ascii="CG Times" w:eastAsia="Times New Roman" w:hAnsi="CG Times" w:cs="Times New Roman"/>
      <w:noProof/>
      <w:lang w:eastAsia="it-IT"/>
    </w:rPr>
  </w:style>
  <w:style w:type="paragraph" w:customStyle="1" w:styleId="stile1">
    <w:name w:val="stile1"/>
    <w:basedOn w:val="Normale"/>
    <w:rsid w:val="00423A22"/>
    <w:pPr>
      <w:spacing w:before="100" w:beforeAutospacing="1" w:after="100" w:afterAutospacing="1"/>
    </w:pPr>
    <w:rPr>
      <w:rFonts w:ascii="Times New Roman" w:eastAsia="Times New Roman" w:hAnsi="Times New Roman" w:cs="Times New Roman"/>
      <w:lang w:eastAsia="it-IT"/>
    </w:rPr>
  </w:style>
  <w:style w:type="paragraph" w:customStyle="1" w:styleId="heading2">
    <w:name w:val="heading2"/>
    <w:basedOn w:val="Default"/>
    <w:next w:val="Default"/>
    <w:rsid w:val="00423A22"/>
    <w:rPr>
      <w:rFonts w:ascii="KHGLNJ+Arial,Bold" w:hAnsi="KHGLNJ+Arial,Bold" w:cs="Times New Roman"/>
      <w:color w:val="auto"/>
    </w:rPr>
  </w:style>
  <w:style w:type="paragraph" w:customStyle="1" w:styleId="heading8">
    <w:name w:val="heading8"/>
    <w:basedOn w:val="Default"/>
    <w:next w:val="Default"/>
    <w:rsid w:val="00423A22"/>
    <w:rPr>
      <w:rFonts w:ascii="KHGNEP+Arial" w:hAnsi="KHGNEP+Arial" w:cs="Times New Roman"/>
      <w:color w:val="auto"/>
    </w:rPr>
  </w:style>
  <w:style w:type="paragraph" w:customStyle="1" w:styleId="heading5">
    <w:name w:val="heading5"/>
    <w:basedOn w:val="Default"/>
    <w:next w:val="Default"/>
    <w:rsid w:val="00423A22"/>
    <w:pPr>
      <w:spacing w:after="120"/>
    </w:pPr>
    <w:rPr>
      <w:rFonts w:ascii="KHGNEP+Arial" w:hAnsi="KHGNEP+Arial" w:cs="Times New Roman"/>
      <w:color w:val="auto"/>
    </w:rPr>
  </w:style>
  <w:style w:type="paragraph" w:customStyle="1" w:styleId="Body">
    <w:name w:val="Body"/>
    <w:basedOn w:val="Default"/>
    <w:next w:val="Default"/>
    <w:rsid w:val="00423A22"/>
    <w:rPr>
      <w:rFonts w:ascii="KHGLNJ+Arial,Bold" w:hAnsi="KHGLNJ+Arial,Bold" w:cs="Times New Roman"/>
      <w:color w:val="auto"/>
    </w:rPr>
  </w:style>
  <w:style w:type="paragraph" w:customStyle="1" w:styleId="bodytext3">
    <w:name w:val="bodytext3"/>
    <w:basedOn w:val="Normale"/>
    <w:rsid w:val="00423A22"/>
    <w:pPr>
      <w:jc w:val="both"/>
    </w:pPr>
    <w:rPr>
      <w:rFonts w:ascii="Times New Roman" w:eastAsia="Times New Roman" w:hAnsi="Times New Roman" w:cs="Times New Roman"/>
      <w:lang w:eastAsia="it-IT"/>
    </w:rPr>
  </w:style>
  <w:style w:type="paragraph" w:styleId="Testofumetto">
    <w:name w:val="Balloon Text"/>
    <w:basedOn w:val="Normale"/>
    <w:link w:val="TestofumettoCarattere"/>
    <w:rsid w:val="00423A22"/>
    <w:rPr>
      <w:rFonts w:ascii="Tahoma" w:eastAsia="Times New Roman" w:hAnsi="Tahoma" w:cs="Times New Roman"/>
      <w:sz w:val="16"/>
      <w:szCs w:val="16"/>
      <w:lang w:val="x-none" w:eastAsia="x-none"/>
    </w:rPr>
  </w:style>
  <w:style w:type="character" w:customStyle="1" w:styleId="TestofumettoCarattere">
    <w:name w:val="Testo fumetto Carattere"/>
    <w:basedOn w:val="Carpredefinitoparagrafo"/>
    <w:link w:val="Testofumetto"/>
    <w:rsid w:val="00423A22"/>
    <w:rPr>
      <w:rFonts w:ascii="Tahoma" w:eastAsia="Times New Roman" w:hAnsi="Tahoma" w:cs="Times New Roman"/>
      <w:sz w:val="16"/>
      <w:szCs w:val="16"/>
      <w:lang w:val="x-none" w:eastAsia="x-none"/>
    </w:rPr>
  </w:style>
  <w:style w:type="character" w:customStyle="1" w:styleId="sabina">
    <w:name w:val="sabina"/>
    <w:rsid w:val="00423A22"/>
    <w:rPr>
      <w:rFonts w:ascii="Arial" w:hAnsi="Arial" w:cs="Arial"/>
      <w:color w:val="auto"/>
      <w:sz w:val="20"/>
      <w:szCs w:val="20"/>
    </w:rPr>
  </w:style>
  <w:style w:type="character" w:customStyle="1" w:styleId="longtext">
    <w:name w:val="long_text"/>
    <w:basedOn w:val="Carpredefinitoparagrafo"/>
    <w:rsid w:val="00423A22"/>
  </w:style>
  <w:style w:type="paragraph" w:customStyle="1" w:styleId="Elencoacolori-Colore11">
    <w:name w:val="Elenco a colori - Colore 11"/>
    <w:basedOn w:val="Normale"/>
    <w:qFormat/>
    <w:rsid w:val="00423A22"/>
    <w:pPr>
      <w:ind w:left="708"/>
    </w:pPr>
    <w:rPr>
      <w:rFonts w:ascii="Times New Roman" w:eastAsia="Times New Roman" w:hAnsi="Times New Roman" w:cs="Times New Roman"/>
      <w:lang w:eastAsia="it-IT"/>
    </w:rPr>
  </w:style>
  <w:style w:type="paragraph" w:styleId="Mappadocumento">
    <w:name w:val="Document Map"/>
    <w:basedOn w:val="Normale"/>
    <w:link w:val="MappadocumentoCarattere"/>
    <w:rsid w:val="00423A22"/>
    <w:rPr>
      <w:rFonts w:ascii="Tahoma" w:eastAsia="Times New Roman" w:hAnsi="Tahoma" w:cs="Times New Roman"/>
      <w:sz w:val="16"/>
      <w:szCs w:val="16"/>
      <w:lang w:val="x-none" w:eastAsia="x-none"/>
    </w:rPr>
  </w:style>
  <w:style w:type="character" w:customStyle="1" w:styleId="MappadocumentoCarattere">
    <w:name w:val="Mappa documento Carattere"/>
    <w:basedOn w:val="Carpredefinitoparagrafo"/>
    <w:link w:val="Mappadocumento"/>
    <w:rsid w:val="00423A22"/>
    <w:rPr>
      <w:rFonts w:ascii="Tahoma" w:eastAsia="Times New Roman" w:hAnsi="Tahoma" w:cs="Times New Roman"/>
      <w:sz w:val="16"/>
      <w:szCs w:val="16"/>
      <w:lang w:val="x-none" w:eastAsia="x-none"/>
    </w:rPr>
  </w:style>
  <w:style w:type="paragraph" w:customStyle="1" w:styleId="normalweb">
    <w:name w:val="normalweb"/>
    <w:basedOn w:val="Normale"/>
    <w:rsid w:val="00423A22"/>
    <w:pPr>
      <w:spacing w:before="100" w:beforeAutospacing="1" w:after="100" w:afterAutospacing="1"/>
    </w:pPr>
    <w:rPr>
      <w:rFonts w:ascii="Times New Roman" w:eastAsia="Calibri" w:hAnsi="Times New Roman" w:cs="Times New Roman"/>
      <w:color w:val="000000"/>
      <w:lang w:eastAsia="it-IT"/>
    </w:rPr>
  </w:style>
  <w:style w:type="paragraph" w:customStyle="1" w:styleId="provvr0">
    <w:name w:val="provv_r0"/>
    <w:basedOn w:val="Normale"/>
    <w:rsid w:val="00423A22"/>
    <w:pPr>
      <w:spacing w:before="100" w:beforeAutospacing="1" w:after="100" w:afterAutospacing="1"/>
      <w:jc w:val="both"/>
    </w:pPr>
    <w:rPr>
      <w:rFonts w:ascii="Times New Roman" w:eastAsia="Times New Roman" w:hAnsi="Times New Roman" w:cs="Times New Roman"/>
      <w:lang w:eastAsia="it-IT"/>
    </w:rPr>
  </w:style>
  <w:style w:type="paragraph" w:customStyle="1" w:styleId="provvr1">
    <w:name w:val="provv_r1"/>
    <w:basedOn w:val="Normale"/>
    <w:rsid w:val="00423A22"/>
    <w:pPr>
      <w:spacing w:before="100" w:beforeAutospacing="1" w:after="100" w:afterAutospacing="1"/>
      <w:ind w:firstLine="400"/>
      <w:jc w:val="both"/>
    </w:pPr>
    <w:rPr>
      <w:rFonts w:ascii="Times New Roman" w:eastAsia="Times New Roman" w:hAnsi="Times New Roman" w:cs="Times New Roman"/>
      <w:lang w:eastAsia="it-IT"/>
    </w:rPr>
  </w:style>
  <w:style w:type="character" w:customStyle="1" w:styleId="pdelenco1">
    <w:name w:val="pd_elenco1"/>
    <w:basedOn w:val="Carpredefinitoparagrafo"/>
    <w:rsid w:val="00423A22"/>
  </w:style>
  <w:style w:type="paragraph" w:customStyle="1" w:styleId="Paragrafoelenco1">
    <w:name w:val="Paragrafo elenco1"/>
    <w:basedOn w:val="Normale"/>
    <w:rsid w:val="00423A22"/>
    <w:pPr>
      <w:ind w:left="720"/>
      <w:contextualSpacing/>
    </w:pPr>
    <w:rPr>
      <w:rFonts w:ascii="Times" w:eastAsia="Times New Roman" w:hAnsi="Times" w:cs="Times New Roman"/>
      <w:lang w:eastAsia="it-IT"/>
    </w:rPr>
  </w:style>
  <w:style w:type="paragraph" w:customStyle="1" w:styleId="BodyText21">
    <w:name w:val="Body Text 21"/>
    <w:basedOn w:val="Normale"/>
    <w:rsid w:val="00423A22"/>
    <w:pPr>
      <w:suppressAutoHyphens/>
      <w:spacing w:after="120" w:line="480" w:lineRule="auto"/>
    </w:pPr>
    <w:rPr>
      <w:rFonts w:ascii="Times New Roman" w:eastAsia="Times New Roman" w:hAnsi="Times New Roman" w:cs="Times New Roman"/>
      <w:lang w:eastAsia="zh-CN"/>
    </w:rPr>
  </w:style>
  <w:style w:type="character" w:customStyle="1" w:styleId="googqs-tidbit-1">
    <w:name w:val="goog_qs-tidbit-1"/>
    <w:basedOn w:val="Carpredefinitoparagrafo"/>
    <w:rsid w:val="00423A22"/>
  </w:style>
  <w:style w:type="paragraph" w:customStyle="1" w:styleId="Corpodeltesto23">
    <w:name w:val="Corpo del testo 23"/>
    <w:basedOn w:val="Normale"/>
    <w:rsid w:val="00423A22"/>
    <w:pPr>
      <w:suppressAutoHyphens/>
      <w:ind w:left="709" w:hanging="709"/>
      <w:jc w:val="both"/>
    </w:pPr>
    <w:rPr>
      <w:rFonts w:ascii="Times New Roman" w:eastAsia="Times New Roman" w:hAnsi="Times New Roman" w:cs="Times New Roman"/>
      <w:lang w:eastAsia="ar-SA"/>
    </w:rPr>
  </w:style>
  <w:style w:type="paragraph" w:customStyle="1" w:styleId="Testonormale1">
    <w:name w:val="Testo normale1"/>
    <w:basedOn w:val="Normale"/>
    <w:rsid w:val="00423A22"/>
    <w:pPr>
      <w:suppressAutoHyphens/>
      <w:jc w:val="both"/>
    </w:pPr>
    <w:rPr>
      <w:rFonts w:ascii="Courier New" w:eastAsia="Times New Roman" w:hAnsi="Courier New" w:cs="Times New Roman"/>
      <w:iCs/>
      <w:sz w:val="20"/>
      <w:lang w:eastAsia="ar-SA"/>
    </w:rPr>
  </w:style>
  <w:style w:type="character" w:customStyle="1" w:styleId="WW8Num2z0">
    <w:name w:val="WW8Num2z0"/>
    <w:rsid w:val="00423A22"/>
    <w:rPr>
      <w:rFonts w:ascii="Wingdings" w:hAnsi="Wingdings"/>
    </w:rPr>
  </w:style>
  <w:style w:type="character" w:customStyle="1" w:styleId="WW8Num3z0">
    <w:name w:val="WW8Num3z0"/>
    <w:rsid w:val="00423A22"/>
    <w:rPr>
      <w:rFonts w:ascii="Times New Roman" w:hAnsi="Times New Roman"/>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sid w:val="00423A22"/>
    <w:rPr>
      <w:rFonts w:ascii="Times New Roman" w:hAnsi="Times New Roman"/>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0">
    <w:name w:val="WW8Num5z0"/>
    <w:rsid w:val="00423A22"/>
    <w:rPr>
      <w:rFonts w:ascii="StarSymbol" w:hAnsi="StarSymbol"/>
      <w:color w:val="auto"/>
    </w:rPr>
  </w:style>
  <w:style w:type="character" w:customStyle="1" w:styleId="WW8Num7z0">
    <w:name w:val="WW8Num7z0"/>
    <w:rsid w:val="00423A22"/>
    <w:rPr>
      <w:rFonts w:ascii="Wingdings" w:hAnsi="Wingdings"/>
    </w:rPr>
  </w:style>
  <w:style w:type="character" w:customStyle="1" w:styleId="WW8Num7z1">
    <w:name w:val="WW8Num7z1"/>
    <w:rsid w:val="00423A22"/>
    <w:rPr>
      <w:rFonts w:ascii="Courier New" w:hAnsi="Courier New" w:cs="Courier New"/>
    </w:rPr>
  </w:style>
  <w:style w:type="character" w:customStyle="1" w:styleId="WW8Num7z3">
    <w:name w:val="WW8Num7z3"/>
    <w:rsid w:val="00423A22"/>
    <w:rPr>
      <w:rFonts w:ascii="Symbol" w:hAnsi="Symbol"/>
    </w:rPr>
  </w:style>
  <w:style w:type="character" w:customStyle="1" w:styleId="WW8Num8z0">
    <w:name w:val="WW8Num8z0"/>
    <w:rsid w:val="00423A22"/>
    <w:rPr>
      <w:b/>
    </w:rPr>
  </w:style>
  <w:style w:type="character" w:customStyle="1" w:styleId="WW8Num12z0">
    <w:name w:val="WW8Num12z0"/>
    <w:rsid w:val="00423A22"/>
    <w:rPr>
      <w:rFonts w:ascii="Symbol" w:hAnsi="Symbol"/>
      <w:sz w:val="20"/>
    </w:rPr>
  </w:style>
  <w:style w:type="character" w:customStyle="1" w:styleId="WW8Num12z1">
    <w:name w:val="WW8Num12z1"/>
    <w:rsid w:val="00423A22"/>
    <w:rPr>
      <w:rFonts w:ascii="Courier New" w:hAnsi="Courier New"/>
      <w:sz w:val="20"/>
    </w:rPr>
  </w:style>
  <w:style w:type="character" w:customStyle="1" w:styleId="WW8Num12z2">
    <w:name w:val="WW8Num12z2"/>
    <w:rsid w:val="00423A22"/>
    <w:rPr>
      <w:rFonts w:ascii="Wingdings" w:hAnsi="Wingdings"/>
      <w:sz w:val="20"/>
    </w:rPr>
  </w:style>
  <w:style w:type="character" w:customStyle="1" w:styleId="WW8Num14z0">
    <w:name w:val="WW8Num14z0"/>
    <w:rsid w:val="00423A22"/>
    <w:rPr>
      <w:rFonts w:ascii="Arial" w:eastAsia="Dotum" w:hAnsi="Arial"/>
      <w:sz w:val="20"/>
    </w:rPr>
  </w:style>
  <w:style w:type="character" w:customStyle="1" w:styleId="WW8Num14z1">
    <w:name w:val="WW8Num14z1"/>
    <w:rsid w:val="00423A22"/>
    <w:rPr>
      <w:rFonts w:ascii="Courier New" w:hAnsi="Courier New" w:cs="Courier New"/>
    </w:rPr>
  </w:style>
  <w:style w:type="character" w:customStyle="1" w:styleId="WW8Num14z2">
    <w:name w:val="WW8Num14z2"/>
    <w:rsid w:val="00423A22"/>
    <w:rPr>
      <w:rFonts w:ascii="Wingdings" w:hAnsi="Wingdings"/>
    </w:rPr>
  </w:style>
  <w:style w:type="character" w:customStyle="1" w:styleId="WW8Num14z3">
    <w:name w:val="WW8Num14z3"/>
    <w:rsid w:val="00423A22"/>
    <w:rPr>
      <w:rFonts w:ascii="Symbol" w:hAnsi="Symbol"/>
    </w:rPr>
  </w:style>
  <w:style w:type="character" w:customStyle="1" w:styleId="WW8Num16z0">
    <w:name w:val="WW8Num16z0"/>
    <w:rsid w:val="00423A22"/>
    <w:rPr>
      <w:rFonts w:ascii="Symbol" w:hAnsi="Symbol"/>
    </w:rPr>
  </w:style>
  <w:style w:type="character" w:customStyle="1" w:styleId="WW8Num16z1">
    <w:name w:val="WW8Num16z1"/>
    <w:rsid w:val="00423A22"/>
    <w:rPr>
      <w:rFonts w:ascii="Times New Roman" w:eastAsia="Times" w:hAnsi="Times New Roman" w:cs="Times New Roman"/>
    </w:rPr>
  </w:style>
  <w:style w:type="character" w:customStyle="1" w:styleId="WW8Num16z4">
    <w:name w:val="WW8Num16z4"/>
    <w:rsid w:val="00423A22"/>
    <w:rPr>
      <w:rFonts w:ascii="Courier New" w:hAnsi="Courier New"/>
    </w:rPr>
  </w:style>
  <w:style w:type="character" w:customStyle="1" w:styleId="WW8Num16z5">
    <w:name w:val="WW8Num16z5"/>
    <w:rsid w:val="00423A22"/>
    <w:rPr>
      <w:rFonts w:ascii="Wingdings" w:hAnsi="Wingdings"/>
    </w:rPr>
  </w:style>
  <w:style w:type="character" w:customStyle="1" w:styleId="WW8Num17z0">
    <w:name w:val="WW8Num17z0"/>
    <w:rsid w:val="00423A22"/>
    <w:rPr>
      <w:rFonts w:ascii="Times" w:eastAsia="Times" w:hAnsi="Times"/>
    </w:rPr>
  </w:style>
  <w:style w:type="character" w:customStyle="1" w:styleId="WW8Num17z1">
    <w:name w:val="WW8Num17z1"/>
    <w:rsid w:val="00423A22"/>
    <w:rPr>
      <w:rFonts w:ascii="Wingdings" w:hAnsi="Wingdings"/>
    </w:rPr>
  </w:style>
  <w:style w:type="character" w:customStyle="1" w:styleId="WW8Num17z3">
    <w:name w:val="WW8Num17z3"/>
    <w:rsid w:val="00423A22"/>
    <w:rPr>
      <w:rFonts w:ascii="Symbol" w:hAnsi="Symbol"/>
    </w:rPr>
  </w:style>
  <w:style w:type="character" w:customStyle="1" w:styleId="WW8Num17z4">
    <w:name w:val="WW8Num17z4"/>
    <w:rsid w:val="00423A22"/>
    <w:rPr>
      <w:rFonts w:ascii="Courier New" w:hAnsi="Courier New" w:cs="Courier New"/>
    </w:rPr>
  </w:style>
  <w:style w:type="character" w:customStyle="1" w:styleId="WW8Num18z0">
    <w:name w:val="WW8Num18z0"/>
    <w:rsid w:val="00423A22"/>
    <w:rPr>
      <w:rFonts w:ascii="Times New Roman" w:eastAsia="Times New Roman" w:hAnsi="Times New Roman"/>
    </w:rPr>
  </w:style>
  <w:style w:type="character" w:customStyle="1" w:styleId="WW8Num18z1">
    <w:name w:val="WW8Num18z1"/>
    <w:rsid w:val="00423A22"/>
    <w:rPr>
      <w:rFonts w:ascii="Courier New" w:hAnsi="Courier New" w:cs="Courier New"/>
    </w:rPr>
  </w:style>
  <w:style w:type="character" w:customStyle="1" w:styleId="WW8Num18z2">
    <w:name w:val="WW8Num18z2"/>
    <w:rsid w:val="00423A22"/>
    <w:rPr>
      <w:rFonts w:ascii="Wingdings" w:hAnsi="Wingdings"/>
    </w:rPr>
  </w:style>
  <w:style w:type="character" w:customStyle="1" w:styleId="WW8Num18z3">
    <w:name w:val="WW8Num18z3"/>
    <w:rsid w:val="00423A22"/>
    <w:rPr>
      <w:rFonts w:ascii="Symbol" w:hAnsi="Symbol"/>
    </w:rPr>
  </w:style>
  <w:style w:type="character" w:customStyle="1" w:styleId="WW8Num19z0">
    <w:name w:val="WW8Num19z0"/>
    <w:rsid w:val="00423A22"/>
    <w:rPr>
      <w:rFonts w:ascii="Symbol" w:hAnsi="Symbol"/>
    </w:rPr>
  </w:style>
  <w:style w:type="character" w:customStyle="1" w:styleId="WW8Num20z0">
    <w:name w:val="WW8Num20z0"/>
    <w:rsid w:val="00423A22"/>
    <w:rPr>
      <w:rFonts w:ascii="Wingdings" w:hAnsi="Wingdings"/>
    </w:rPr>
  </w:style>
  <w:style w:type="character" w:customStyle="1" w:styleId="WW8Num21z0">
    <w:name w:val="WW8Num21z0"/>
    <w:rsid w:val="00423A22"/>
    <w:rPr>
      <w:rFonts w:ascii="Times New Roman" w:hAnsi="Times New Roman"/>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2z0">
    <w:name w:val="WW8Num22z0"/>
    <w:rsid w:val="00423A22"/>
    <w:rPr>
      <w:rFonts w:ascii="Symbol" w:hAnsi="Symbol"/>
      <w:sz w:val="20"/>
    </w:rPr>
  </w:style>
  <w:style w:type="character" w:customStyle="1" w:styleId="WW8Num22z1">
    <w:name w:val="WW8Num22z1"/>
    <w:rsid w:val="00423A22"/>
    <w:rPr>
      <w:rFonts w:ascii="Courier New" w:hAnsi="Courier New"/>
      <w:sz w:val="20"/>
    </w:rPr>
  </w:style>
  <w:style w:type="character" w:customStyle="1" w:styleId="WW8Num22z2">
    <w:name w:val="WW8Num22z2"/>
    <w:rsid w:val="00423A22"/>
    <w:rPr>
      <w:rFonts w:ascii="Wingdings" w:hAnsi="Wingdings"/>
      <w:sz w:val="20"/>
    </w:rPr>
  </w:style>
  <w:style w:type="character" w:customStyle="1" w:styleId="WW8Num23z0">
    <w:name w:val="WW8Num23z0"/>
    <w:rsid w:val="00423A22"/>
    <w:rPr>
      <w:rFonts w:ascii="Wingdings" w:hAnsi="Wingdings"/>
    </w:rPr>
  </w:style>
  <w:style w:type="character" w:customStyle="1" w:styleId="WW8Num23z1">
    <w:name w:val="WW8Num23z1"/>
    <w:rsid w:val="00423A22"/>
    <w:rPr>
      <w:rFonts w:ascii="Courier New" w:hAnsi="Courier New" w:cs="Courier New"/>
    </w:rPr>
  </w:style>
  <w:style w:type="character" w:customStyle="1" w:styleId="WW8Num23z3">
    <w:name w:val="WW8Num23z3"/>
    <w:rsid w:val="00423A22"/>
    <w:rPr>
      <w:rFonts w:ascii="Symbol" w:hAnsi="Symbol"/>
    </w:rPr>
  </w:style>
  <w:style w:type="character" w:customStyle="1" w:styleId="WW8Num25z0">
    <w:name w:val="WW8Num25z0"/>
    <w:rsid w:val="00423A22"/>
    <w:rPr>
      <w:rFonts w:ascii="Symbol" w:hAnsi="Symbol"/>
    </w:rPr>
  </w:style>
  <w:style w:type="character" w:customStyle="1" w:styleId="WW8Num25z1">
    <w:name w:val="WW8Num25z1"/>
    <w:rsid w:val="00423A22"/>
    <w:rPr>
      <w:rFonts w:ascii="Courier New" w:hAnsi="Courier New"/>
    </w:rPr>
  </w:style>
  <w:style w:type="character" w:customStyle="1" w:styleId="WW8Num25z2">
    <w:name w:val="WW8Num25z2"/>
    <w:rsid w:val="00423A22"/>
    <w:rPr>
      <w:rFonts w:ascii="Wingdings" w:hAnsi="Wingdings"/>
    </w:rPr>
  </w:style>
  <w:style w:type="character" w:customStyle="1" w:styleId="WW8Num29z0">
    <w:name w:val="WW8Num29z0"/>
    <w:rsid w:val="00423A22"/>
    <w:rPr>
      <w:rFonts w:ascii="Arial" w:eastAsia="Dotum" w:hAnsi="Arial"/>
      <w:sz w:val="20"/>
    </w:rPr>
  </w:style>
  <w:style w:type="character" w:customStyle="1" w:styleId="WW8Num29z1">
    <w:name w:val="WW8Num29z1"/>
    <w:rsid w:val="00423A22"/>
    <w:rPr>
      <w:rFonts w:ascii="Courier New" w:hAnsi="Courier New" w:cs="Courier New"/>
    </w:rPr>
  </w:style>
  <w:style w:type="character" w:customStyle="1" w:styleId="WW8Num29z2">
    <w:name w:val="WW8Num29z2"/>
    <w:rsid w:val="00423A22"/>
    <w:rPr>
      <w:rFonts w:ascii="Wingdings" w:hAnsi="Wingdings"/>
    </w:rPr>
  </w:style>
  <w:style w:type="character" w:customStyle="1" w:styleId="WW8Num29z3">
    <w:name w:val="WW8Num29z3"/>
    <w:rsid w:val="00423A22"/>
    <w:rPr>
      <w:rFonts w:ascii="Symbol" w:hAnsi="Symbol"/>
    </w:rPr>
  </w:style>
  <w:style w:type="character" w:customStyle="1" w:styleId="WW8Num31z0">
    <w:name w:val="WW8Num31z0"/>
    <w:rsid w:val="00423A22"/>
    <w:rPr>
      <w:rFonts w:ascii="Symbol" w:hAnsi="Symbol"/>
      <w:sz w:val="20"/>
    </w:rPr>
  </w:style>
  <w:style w:type="character" w:customStyle="1" w:styleId="WW8Num31z1">
    <w:name w:val="WW8Num31z1"/>
    <w:rsid w:val="00423A22"/>
    <w:rPr>
      <w:rFonts w:ascii="Courier New" w:hAnsi="Courier New"/>
      <w:sz w:val="20"/>
    </w:rPr>
  </w:style>
  <w:style w:type="character" w:customStyle="1" w:styleId="WW8Num31z2">
    <w:name w:val="WW8Num31z2"/>
    <w:rsid w:val="00423A22"/>
    <w:rPr>
      <w:rFonts w:ascii="Wingdings" w:hAnsi="Wingdings"/>
      <w:sz w:val="20"/>
    </w:rPr>
  </w:style>
  <w:style w:type="character" w:customStyle="1" w:styleId="WW8Num32z0">
    <w:name w:val="WW8Num32z0"/>
    <w:rsid w:val="00423A22"/>
    <w:rPr>
      <w:rFonts w:ascii="Times New Roman" w:eastAsia="Times New Roman" w:hAnsi="Times New Roman"/>
    </w:rPr>
  </w:style>
  <w:style w:type="character" w:customStyle="1" w:styleId="WW8Num32z1">
    <w:name w:val="WW8Num32z1"/>
    <w:rsid w:val="00423A22"/>
    <w:rPr>
      <w:rFonts w:ascii="Courier New" w:hAnsi="Courier New" w:cs="Courier New"/>
    </w:rPr>
  </w:style>
  <w:style w:type="character" w:customStyle="1" w:styleId="WW8Num32z2">
    <w:name w:val="WW8Num32z2"/>
    <w:rsid w:val="00423A22"/>
    <w:rPr>
      <w:rFonts w:ascii="Wingdings" w:hAnsi="Wingdings"/>
    </w:rPr>
  </w:style>
  <w:style w:type="character" w:customStyle="1" w:styleId="WW8Num32z3">
    <w:name w:val="WW8Num32z3"/>
    <w:rsid w:val="00423A22"/>
    <w:rPr>
      <w:rFonts w:ascii="Symbol" w:hAnsi="Symbol"/>
    </w:rPr>
  </w:style>
  <w:style w:type="character" w:customStyle="1" w:styleId="WW8Num33z0">
    <w:name w:val="WW8Num33z0"/>
    <w:rsid w:val="00423A22"/>
    <w:rPr>
      <w:rFonts w:ascii="Wingdings" w:hAnsi="Wingdings"/>
    </w:rPr>
  </w:style>
  <w:style w:type="character" w:customStyle="1" w:styleId="WW8Num33z1">
    <w:name w:val="WW8Num33z1"/>
    <w:rsid w:val="00423A22"/>
    <w:rPr>
      <w:rFonts w:ascii="Courier New" w:hAnsi="Courier New" w:cs="Courier New"/>
    </w:rPr>
  </w:style>
  <w:style w:type="character" w:customStyle="1" w:styleId="WW8Num33z3">
    <w:name w:val="WW8Num33z3"/>
    <w:rsid w:val="00423A22"/>
    <w:rPr>
      <w:rFonts w:ascii="Symbol" w:hAnsi="Symbol"/>
    </w:rPr>
  </w:style>
  <w:style w:type="character" w:customStyle="1" w:styleId="WW8Num35z0">
    <w:name w:val="WW8Num35z0"/>
    <w:rsid w:val="00423A22"/>
    <w:rPr>
      <w:u w:val="none"/>
    </w:rPr>
  </w:style>
  <w:style w:type="character" w:customStyle="1" w:styleId="WW8Num36z0">
    <w:name w:val="WW8Num36z0"/>
    <w:rsid w:val="00423A22"/>
    <w:rPr>
      <w:rFonts w:ascii="Arial" w:eastAsia="Dotum" w:hAnsi="Arial"/>
      <w:sz w:val="20"/>
    </w:rPr>
  </w:style>
  <w:style w:type="character" w:customStyle="1" w:styleId="WW8Num36z1">
    <w:name w:val="WW8Num36z1"/>
    <w:rsid w:val="00423A22"/>
    <w:rPr>
      <w:rFonts w:ascii="Courier New" w:hAnsi="Courier New" w:cs="Courier New"/>
    </w:rPr>
  </w:style>
  <w:style w:type="character" w:customStyle="1" w:styleId="WW8Num36z2">
    <w:name w:val="WW8Num36z2"/>
    <w:rsid w:val="00423A22"/>
    <w:rPr>
      <w:rFonts w:ascii="Wingdings" w:hAnsi="Wingdings"/>
    </w:rPr>
  </w:style>
  <w:style w:type="character" w:customStyle="1" w:styleId="WW8Num36z3">
    <w:name w:val="WW8Num36z3"/>
    <w:rsid w:val="00423A22"/>
    <w:rPr>
      <w:rFonts w:ascii="Symbol" w:hAnsi="Symbol"/>
    </w:rPr>
  </w:style>
  <w:style w:type="character" w:customStyle="1" w:styleId="Carpredefinitoparagrafo1">
    <w:name w:val="Car. predefinito paragrafo1"/>
    <w:rsid w:val="00423A22"/>
  </w:style>
  <w:style w:type="character" w:styleId="Enfasicorsivo">
    <w:name w:val="Emphasis"/>
    <w:uiPriority w:val="20"/>
    <w:qFormat/>
    <w:rsid w:val="00423A22"/>
    <w:rPr>
      <w:i/>
      <w:iCs/>
    </w:rPr>
  </w:style>
  <w:style w:type="character" w:customStyle="1" w:styleId="text1">
    <w:name w:val="text1"/>
    <w:rsid w:val="00423A22"/>
    <w:rPr>
      <w:rFonts w:ascii="Verdana" w:hAnsi="Verdana"/>
      <w:sz w:val="21"/>
      <w:szCs w:val="21"/>
    </w:rPr>
  </w:style>
  <w:style w:type="character" w:customStyle="1" w:styleId="UniversitaDeglistudidiBergamo">
    <w:name w:val="Universita Degli studi di Bergamo"/>
    <w:rsid w:val="00423A22"/>
    <w:rPr>
      <w:rFonts w:ascii="Arial" w:hAnsi="Arial" w:cs="Arial"/>
      <w:color w:val="auto"/>
      <w:sz w:val="20"/>
      <w:szCs w:val="20"/>
    </w:rPr>
  </w:style>
  <w:style w:type="character" w:customStyle="1" w:styleId="titleemph">
    <w:name w:val="title_emph"/>
    <w:basedOn w:val="Carpredefinitoparagrafo1"/>
    <w:rsid w:val="00423A22"/>
  </w:style>
  <w:style w:type="character" w:customStyle="1" w:styleId="glossaryitem">
    <w:name w:val="glossaryitem"/>
    <w:basedOn w:val="Carpredefinitoparagrafo1"/>
    <w:rsid w:val="00423A22"/>
  </w:style>
  <w:style w:type="character" w:customStyle="1" w:styleId="HeaderChar">
    <w:name w:val="Header Char"/>
    <w:rsid w:val="00423A22"/>
    <w:rPr>
      <w:rFonts w:ascii="Times" w:eastAsia="Times" w:hAnsi="Times"/>
      <w:sz w:val="24"/>
      <w:lang w:val="it-IT" w:eastAsia="ar-SA" w:bidi="ar-SA"/>
    </w:rPr>
  </w:style>
  <w:style w:type="character" w:customStyle="1" w:styleId="Caratteredinumerazione">
    <w:name w:val="Carattere di numerazione"/>
    <w:rsid w:val="00423A22"/>
  </w:style>
  <w:style w:type="paragraph" w:customStyle="1" w:styleId="Intestazione1">
    <w:name w:val="Intestazione1"/>
    <w:basedOn w:val="Normale"/>
    <w:next w:val="Corpodeltesto1"/>
    <w:rsid w:val="00423A22"/>
    <w:pPr>
      <w:keepNext/>
      <w:suppressAutoHyphens/>
      <w:spacing w:before="240" w:after="120"/>
      <w:jc w:val="both"/>
    </w:pPr>
    <w:rPr>
      <w:rFonts w:ascii="Arial" w:eastAsia="DejaVu Sans" w:hAnsi="Arial" w:cs="DejaVu Sans"/>
      <w:sz w:val="28"/>
      <w:szCs w:val="28"/>
      <w:lang w:eastAsia="ar-SA"/>
    </w:rPr>
  </w:style>
  <w:style w:type="paragraph" w:customStyle="1" w:styleId="Didascalia1">
    <w:name w:val="Didascalia1"/>
    <w:basedOn w:val="Normale"/>
    <w:next w:val="Normale"/>
    <w:rsid w:val="00423A22"/>
    <w:pPr>
      <w:suppressAutoHyphens/>
      <w:ind w:left="1560" w:hanging="142"/>
      <w:jc w:val="center"/>
    </w:pPr>
    <w:rPr>
      <w:rFonts w:ascii="Times New Roman" w:eastAsia="Times New Roman" w:hAnsi="Times New Roman" w:cs="Times New Roman"/>
      <w:b/>
      <w:bCs/>
      <w:lang w:val="en-GB" w:eastAsia="ar-SA"/>
    </w:rPr>
  </w:style>
  <w:style w:type="paragraph" w:customStyle="1" w:styleId="Indice">
    <w:name w:val="Indice"/>
    <w:basedOn w:val="Normale"/>
    <w:rsid w:val="00423A22"/>
    <w:pPr>
      <w:suppressLineNumbers/>
      <w:suppressAutoHyphens/>
      <w:jc w:val="both"/>
    </w:pPr>
    <w:rPr>
      <w:rFonts w:ascii="Times New Roman" w:eastAsia="Times New Roman" w:hAnsi="Times New Roman" w:cs="Times New Roman"/>
      <w:lang w:eastAsia="ar-SA"/>
    </w:rPr>
  </w:style>
  <w:style w:type="paragraph" w:customStyle="1" w:styleId="Rientrocorpodeltesto32">
    <w:name w:val="Rientro corpo del testo 32"/>
    <w:basedOn w:val="Normale"/>
    <w:rsid w:val="00423A22"/>
    <w:pPr>
      <w:suppressAutoHyphens/>
      <w:ind w:left="2127" w:hanging="2127"/>
      <w:jc w:val="both"/>
    </w:pPr>
    <w:rPr>
      <w:rFonts w:ascii="Times" w:eastAsia="Times" w:hAnsi="Times" w:cs="Times New Roman"/>
      <w:lang w:eastAsia="ar-SA"/>
    </w:rPr>
  </w:style>
  <w:style w:type="paragraph" w:customStyle="1" w:styleId="Testonormale2">
    <w:name w:val="Testo normale2"/>
    <w:basedOn w:val="Normale"/>
    <w:rsid w:val="00423A22"/>
    <w:pPr>
      <w:suppressAutoHyphens/>
      <w:spacing w:before="100" w:after="100"/>
      <w:jc w:val="both"/>
    </w:pPr>
    <w:rPr>
      <w:rFonts w:ascii="Arial Unicode MS" w:eastAsia="Arial Unicode MS" w:hAnsi="Arial Unicode MS" w:cs="Arial Unicode MS"/>
      <w:lang w:eastAsia="ar-SA"/>
    </w:rPr>
  </w:style>
  <w:style w:type="character" w:customStyle="1" w:styleId="TestonotaapidipaginaCarattere">
    <w:name w:val="Testo nota a piè di pagina Carattere"/>
    <w:link w:val="Testonotaapidipagina"/>
    <w:rsid w:val="00423A22"/>
    <w:rPr>
      <w:lang w:val="x-none" w:eastAsia="ar-SA"/>
    </w:rPr>
  </w:style>
  <w:style w:type="paragraph" w:styleId="Testonotaapidipagina">
    <w:name w:val="footnote text"/>
    <w:basedOn w:val="Normale"/>
    <w:link w:val="TestonotaapidipaginaCarattere"/>
    <w:rsid w:val="00423A22"/>
    <w:pPr>
      <w:suppressAutoHyphens/>
      <w:jc w:val="both"/>
    </w:pPr>
    <w:rPr>
      <w:lang w:val="x-none" w:eastAsia="ar-SA"/>
    </w:rPr>
  </w:style>
  <w:style w:type="character" w:customStyle="1" w:styleId="TestonotaapidipaginaCarattere1">
    <w:name w:val="Testo nota a piè di pagina Carattere1"/>
    <w:basedOn w:val="Carpredefinitoparagrafo"/>
    <w:uiPriority w:val="99"/>
    <w:rsid w:val="00423A22"/>
    <w:rPr>
      <w:sz w:val="20"/>
      <w:szCs w:val="20"/>
    </w:rPr>
  </w:style>
  <w:style w:type="paragraph" w:customStyle="1" w:styleId="CorpoBlocco">
    <w:name w:val="CorpoBlocco"/>
    <w:basedOn w:val="Normale"/>
    <w:rsid w:val="00423A22"/>
    <w:pPr>
      <w:keepLines/>
      <w:tabs>
        <w:tab w:val="left" w:pos="3402"/>
      </w:tabs>
      <w:suppressAutoHyphens/>
      <w:spacing w:before="240"/>
      <w:ind w:left="1134" w:right="1133"/>
      <w:jc w:val="both"/>
    </w:pPr>
    <w:rPr>
      <w:rFonts w:ascii="CG Times (WN)" w:eastAsia="Times New Roman" w:hAnsi="CG Times (WN)" w:cs="Times New Roman"/>
      <w:lang w:eastAsia="ar-SA"/>
    </w:rPr>
  </w:style>
  <w:style w:type="paragraph" w:customStyle="1" w:styleId="Rientrocorpodeltesto31">
    <w:name w:val="Rientro corpo del testo 31"/>
    <w:basedOn w:val="Normale"/>
    <w:rsid w:val="00423A22"/>
    <w:pPr>
      <w:suppressAutoHyphens/>
      <w:spacing w:before="120" w:after="120"/>
      <w:ind w:left="720"/>
      <w:jc w:val="both"/>
    </w:pPr>
    <w:rPr>
      <w:rFonts w:ascii="Times New Roman" w:eastAsia="Times New Roman" w:hAnsi="Times New Roman" w:cs="Times New Roman"/>
      <w:lang w:eastAsia="ar-SA"/>
    </w:rPr>
  </w:style>
  <w:style w:type="paragraph" w:customStyle="1" w:styleId="Normalegiustificato">
    <w:name w:val="Normale + giustificato"/>
    <w:basedOn w:val="Normale"/>
    <w:rsid w:val="00423A22"/>
    <w:pPr>
      <w:tabs>
        <w:tab w:val="num" w:pos="1713"/>
      </w:tabs>
      <w:suppressAutoHyphens/>
      <w:ind w:left="1713" w:hanging="360"/>
      <w:jc w:val="both"/>
    </w:pPr>
    <w:rPr>
      <w:rFonts w:ascii="Times New Roman" w:eastAsia="Times New Roman" w:hAnsi="Times New Roman" w:cs="Times New Roman"/>
      <w:lang w:eastAsia="ar-SA"/>
    </w:rPr>
  </w:style>
  <w:style w:type="paragraph" w:customStyle="1" w:styleId="msolistparagraph0">
    <w:name w:val="msolistparagraph"/>
    <w:basedOn w:val="Normale"/>
    <w:rsid w:val="00423A22"/>
    <w:pPr>
      <w:suppressAutoHyphens/>
      <w:ind w:left="720"/>
      <w:jc w:val="both"/>
    </w:pPr>
    <w:rPr>
      <w:rFonts w:ascii="Times New Roman" w:eastAsia="Times New Roman" w:hAnsi="Times New Roman" w:cs="Times New Roman"/>
      <w:lang w:eastAsia="ar-SA"/>
    </w:rPr>
  </w:style>
  <w:style w:type="paragraph" w:customStyle="1" w:styleId="Contenutotabella">
    <w:name w:val="Contenuto tabella"/>
    <w:basedOn w:val="Normale"/>
    <w:rsid w:val="00423A22"/>
    <w:pPr>
      <w:suppressLineNumbers/>
      <w:suppressAutoHyphens/>
      <w:jc w:val="both"/>
    </w:pPr>
    <w:rPr>
      <w:rFonts w:ascii="Times New Roman" w:eastAsia="Times New Roman" w:hAnsi="Times New Roman" w:cs="Times New Roman"/>
      <w:lang w:eastAsia="ar-SA"/>
    </w:rPr>
  </w:style>
  <w:style w:type="paragraph" w:customStyle="1" w:styleId="Intestazionetabella">
    <w:name w:val="Intestazione tabella"/>
    <w:basedOn w:val="Contenutotabella"/>
    <w:rsid w:val="00423A22"/>
    <w:pPr>
      <w:jc w:val="center"/>
    </w:pPr>
    <w:rPr>
      <w:b/>
      <w:bCs/>
    </w:rPr>
  </w:style>
  <w:style w:type="paragraph" w:customStyle="1" w:styleId="HTMLBody">
    <w:name w:val="HTML Body"/>
    <w:rsid w:val="00423A22"/>
    <w:pPr>
      <w:autoSpaceDE w:val="0"/>
      <w:autoSpaceDN w:val="0"/>
      <w:adjustRightInd w:val="0"/>
      <w:jc w:val="both"/>
    </w:pPr>
    <w:rPr>
      <w:rFonts w:ascii="Arial" w:eastAsia="Times New Roman" w:hAnsi="Arial" w:cs="Times New Roman"/>
      <w:lang w:eastAsia="it-IT"/>
    </w:rPr>
  </w:style>
  <w:style w:type="paragraph" w:customStyle="1" w:styleId="debug">
    <w:name w:val="debug"/>
    <w:basedOn w:val="Normale"/>
    <w:rsid w:val="00423A22"/>
    <w:pPr>
      <w:spacing w:before="100" w:beforeAutospacing="1" w:after="100" w:afterAutospacing="1"/>
      <w:jc w:val="both"/>
    </w:pPr>
    <w:rPr>
      <w:rFonts w:ascii="Times New Roman" w:eastAsia="Times New Roman" w:hAnsi="Times New Roman" w:cs="Times New Roman"/>
      <w:lang w:eastAsia="it-IT"/>
    </w:rPr>
  </w:style>
  <w:style w:type="character" w:customStyle="1" w:styleId="WW8Num10z0">
    <w:name w:val="WW8Num10z0"/>
    <w:rsid w:val="00423A22"/>
    <w:rPr>
      <w:rFonts w:ascii="Arial" w:hAnsi="Arial"/>
      <w:sz w:val="20"/>
    </w:rPr>
  </w:style>
  <w:style w:type="character" w:customStyle="1" w:styleId="WW8Num11z0">
    <w:name w:val="WW8Num11z0"/>
    <w:rsid w:val="00423A22"/>
    <w:rPr>
      <w:rFonts w:ascii="Times" w:hAnsi="Times"/>
    </w:rPr>
  </w:style>
  <w:style w:type="character" w:customStyle="1" w:styleId="WW8Num11z1">
    <w:name w:val="WW8Num11z1"/>
    <w:rsid w:val="00423A22"/>
    <w:rPr>
      <w:rFonts w:ascii="Wingdings" w:hAnsi="Wingdings"/>
    </w:rPr>
  </w:style>
  <w:style w:type="character" w:customStyle="1" w:styleId="WW8Num11z3">
    <w:name w:val="WW8Num11z3"/>
    <w:rsid w:val="00423A22"/>
    <w:rPr>
      <w:rFonts w:ascii="Symbol" w:hAnsi="Symbol"/>
    </w:rPr>
  </w:style>
  <w:style w:type="character" w:customStyle="1" w:styleId="WW8Num11z4">
    <w:name w:val="WW8Num11z4"/>
    <w:rsid w:val="00423A22"/>
    <w:rPr>
      <w:rFonts w:ascii="Courier New" w:hAnsi="Courier New" w:cs="Courier New"/>
    </w:rPr>
  </w:style>
  <w:style w:type="character" w:customStyle="1" w:styleId="WW8Num13z0">
    <w:name w:val="WW8Num13z0"/>
    <w:rsid w:val="00423A22"/>
    <w:rPr>
      <w:rFonts w:ascii="Times New Roman" w:hAnsi="Times New Roman"/>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0">
    <w:name w:val="WW8Num15z0"/>
    <w:rsid w:val="00423A22"/>
    <w:rPr>
      <w:rFonts w:ascii="Symbol" w:hAnsi="Symbol"/>
    </w:rPr>
  </w:style>
  <w:style w:type="character" w:customStyle="1" w:styleId="WW8Num15z1">
    <w:name w:val="WW8Num15z1"/>
    <w:rsid w:val="00423A22"/>
    <w:rPr>
      <w:rFonts w:ascii="Courier New" w:hAnsi="Courier New"/>
    </w:rPr>
  </w:style>
  <w:style w:type="character" w:customStyle="1" w:styleId="WW8Num15z2">
    <w:name w:val="WW8Num15z2"/>
    <w:rsid w:val="00423A22"/>
    <w:rPr>
      <w:rFonts w:ascii="Wingdings" w:hAnsi="Wingdings"/>
    </w:rPr>
  </w:style>
  <w:style w:type="character" w:customStyle="1" w:styleId="WW8Num20z1">
    <w:name w:val="WW8Num20z1"/>
    <w:rsid w:val="00423A22"/>
    <w:rPr>
      <w:rFonts w:ascii="Courier New" w:hAnsi="Courier New" w:cs="Courier New"/>
    </w:rPr>
  </w:style>
  <w:style w:type="character" w:customStyle="1" w:styleId="WW8Num20z2">
    <w:name w:val="WW8Num20z2"/>
    <w:rsid w:val="00423A22"/>
    <w:rPr>
      <w:rFonts w:ascii="Wingdings" w:hAnsi="Wingdings"/>
    </w:rPr>
  </w:style>
  <w:style w:type="character" w:customStyle="1" w:styleId="WW8Num20z3">
    <w:name w:val="WW8Num20z3"/>
    <w:rsid w:val="00423A22"/>
    <w:rPr>
      <w:rFonts w:ascii="Symbol" w:hAnsi="Symbol"/>
    </w:rPr>
  </w:style>
  <w:style w:type="character" w:customStyle="1" w:styleId="WW8Num21z1">
    <w:name w:val="WW8Num21z1"/>
    <w:rsid w:val="00423A22"/>
    <w:rPr>
      <w:rFonts w:ascii="Courier New" w:hAnsi="Courier New" w:cs="Courier New"/>
    </w:rPr>
  </w:style>
  <w:style w:type="character" w:customStyle="1" w:styleId="WW8Num21z2">
    <w:name w:val="WW8Num21z2"/>
    <w:rsid w:val="00423A22"/>
    <w:rPr>
      <w:rFonts w:ascii="Wingdings" w:hAnsi="Wingdings"/>
    </w:rPr>
  </w:style>
  <w:style w:type="character" w:customStyle="1" w:styleId="WW8Num21z3">
    <w:name w:val="WW8Num21z3"/>
    <w:rsid w:val="00423A22"/>
    <w:rPr>
      <w:rFonts w:ascii="Symbol" w:hAnsi="Symbol"/>
    </w:rPr>
  </w:style>
  <w:style w:type="character" w:customStyle="1" w:styleId="WW8Num22z4">
    <w:name w:val="WW8Num22z4"/>
    <w:rsid w:val="00423A22"/>
    <w:rPr>
      <w:rFonts w:ascii="Courier New" w:hAnsi="Courier New"/>
    </w:rPr>
  </w:style>
  <w:style w:type="character" w:customStyle="1" w:styleId="WW8Num22z5">
    <w:name w:val="WW8Num22z5"/>
    <w:rsid w:val="00423A22"/>
    <w:rPr>
      <w:rFonts w:ascii="Wingdings" w:hAnsi="Wingdings"/>
    </w:rPr>
  </w:style>
  <w:style w:type="character" w:customStyle="1" w:styleId="WW8Num24z1">
    <w:name w:val="WW8Num24z1"/>
    <w:rsid w:val="00423A22"/>
    <w:rPr>
      <w:rFonts w:ascii="Arial" w:eastAsia="Dotum" w:hAnsi="Arial"/>
      <w:sz w:val="20"/>
    </w:rPr>
  </w:style>
  <w:style w:type="character" w:customStyle="1" w:styleId="WW8Num25z3">
    <w:name w:val="WW8Num25z3"/>
    <w:rsid w:val="00423A22"/>
    <w:rPr>
      <w:rFonts w:ascii="Symbol" w:hAnsi="Symbol"/>
    </w:rPr>
  </w:style>
  <w:style w:type="character" w:customStyle="1" w:styleId="WW8Num26z1">
    <w:name w:val="WW8Num26z1"/>
    <w:rsid w:val="00423A22"/>
    <w:rPr>
      <w:rFonts w:ascii="Courier New" w:hAnsi="Courier New" w:cs="Courier New"/>
    </w:rPr>
  </w:style>
  <w:style w:type="character" w:customStyle="1" w:styleId="WW8Num26z2">
    <w:name w:val="WW8Num26z2"/>
    <w:rsid w:val="00423A22"/>
    <w:rPr>
      <w:rFonts w:ascii="Wingdings" w:hAnsi="Wingdings"/>
    </w:rPr>
  </w:style>
  <w:style w:type="character" w:customStyle="1" w:styleId="WW8Num26z3">
    <w:name w:val="WW8Num26z3"/>
    <w:rsid w:val="00423A22"/>
    <w:rPr>
      <w:rFonts w:ascii="Symbol" w:hAnsi="Symbol"/>
    </w:rPr>
  </w:style>
  <w:style w:type="character" w:customStyle="1" w:styleId="WW8Num31z3">
    <w:name w:val="WW8Num31z3"/>
    <w:rsid w:val="00423A22"/>
    <w:rPr>
      <w:rFonts w:ascii="Symbol" w:hAnsi="Symbol"/>
    </w:rPr>
  </w:style>
  <w:style w:type="character" w:customStyle="1" w:styleId="WW8Num34z0">
    <w:name w:val="WW8Num34z0"/>
    <w:rsid w:val="00423A22"/>
    <w:rPr>
      <w:rFonts w:ascii="Symbol" w:hAnsi="Symbol"/>
    </w:rPr>
  </w:style>
  <w:style w:type="character" w:customStyle="1" w:styleId="WW8Num34z1">
    <w:name w:val="WW8Num34z1"/>
    <w:rsid w:val="00423A22"/>
    <w:rPr>
      <w:rFonts w:ascii="Courier New" w:hAnsi="Courier New" w:cs="Courier New"/>
    </w:rPr>
  </w:style>
  <w:style w:type="character" w:customStyle="1" w:styleId="WW8Num34z2">
    <w:name w:val="WW8Num34z2"/>
    <w:rsid w:val="00423A22"/>
    <w:rPr>
      <w:rFonts w:ascii="Wingdings" w:hAnsi="Wingdings"/>
    </w:rPr>
  </w:style>
  <w:style w:type="character" w:customStyle="1" w:styleId="Carpredefinitoparagrafo2">
    <w:name w:val="Car. predefinito paragrafo2"/>
    <w:rsid w:val="00423A22"/>
  </w:style>
  <w:style w:type="paragraph" w:customStyle="1" w:styleId="Intestazione2">
    <w:name w:val="Intestazione2"/>
    <w:basedOn w:val="Normale"/>
    <w:next w:val="Corpodeltesto1"/>
    <w:rsid w:val="00423A22"/>
    <w:pPr>
      <w:keepNext/>
      <w:suppressAutoHyphens/>
      <w:spacing w:before="240" w:after="120"/>
      <w:jc w:val="both"/>
    </w:pPr>
    <w:rPr>
      <w:rFonts w:ascii="Arial" w:eastAsia="DejaVu Sans" w:hAnsi="Arial" w:cs="DejaVu Sans"/>
      <w:sz w:val="28"/>
      <w:szCs w:val="28"/>
      <w:lang w:eastAsia="ar-SA"/>
    </w:rPr>
  </w:style>
  <w:style w:type="paragraph" w:customStyle="1" w:styleId="Didascalia2">
    <w:name w:val="Didascalia2"/>
    <w:basedOn w:val="Normale"/>
    <w:rsid w:val="00423A22"/>
    <w:pPr>
      <w:suppressLineNumbers/>
      <w:suppressAutoHyphens/>
      <w:spacing w:before="120" w:after="120"/>
      <w:jc w:val="both"/>
    </w:pPr>
    <w:rPr>
      <w:rFonts w:ascii="Times New Roman" w:eastAsia="Times New Roman" w:hAnsi="Times New Roman" w:cs="Times New Roman"/>
      <w:i/>
      <w:iCs/>
      <w:lang w:eastAsia="ar-SA"/>
    </w:rPr>
  </w:style>
  <w:style w:type="paragraph" w:customStyle="1" w:styleId="Rientrocorpodeltesto22">
    <w:name w:val="Rientro corpo del testo 22"/>
    <w:basedOn w:val="Normale"/>
    <w:rsid w:val="00423A22"/>
    <w:pPr>
      <w:spacing w:after="120" w:line="480" w:lineRule="auto"/>
      <w:ind w:left="283"/>
      <w:jc w:val="both"/>
    </w:pPr>
    <w:rPr>
      <w:rFonts w:ascii="Times New Roman" w:eastAsia="Times New Roman" w:hAnsi="Times New Roman" w:cs="Times New Roman"/>
      <w:lang w:eastAsia="ar-SA"/>
    </w:rPr>
  </w:style>
  <w:style w:type="paragraph" w:customStyle="1" w:styleId="Testonormale3">
    <w:name w:val="Testo normale3"/>
    <w:basedOn w:val="Normale"/>
    <w:rsid w:val="00423A22"/>
    <w:pPr>
      <w:jc w:val="both"/>
    </w:pPr>
    <w:rPr>
      <w:rFonts w:ascii="Courier New" w:eastAsia="Times New Roman" w:hAnsi="Courier New" w:cs="Courier New"/>
      <w:sz w:val="20"/>
      <w:lang w:eastAsia="ar-SA"/>
    </w:rPr>
  </w:style>
  <w:style w:type="paragraph" w:customStyle="1" w:styleId="Rientrocorpodeltesto33">
    <w:name w:val="Rientro corpo del testo 33"/>
    <w:basedOn w:val="Normale"/>
    <w:rsid w:val="00423A22"/>
    <w:pPr>
      <w:suppressAutoHyphens/>
      <w:spacing w:after="120"/>
      <w:ind w:left="283"/>
      <w:jc w:val="both"/>
    </w:pPr>
    <w:rPr>
      <w:rFonts w:ascii="Times New Roman" w:eastAsia="Times New Roman" w:hAnsi="Times New Roman" w:cs="Times New Roman"/>
      <w:sz w:val="16"/>
      <w:szCs w:val="16"/>
      <w:lang w:eastAsia="ar-SA"/>
    </w:rPr>
  </w:style>
  <w:style w:type="character" w:customStyle="1" w:styleId="CarattereCarattere">
    <w:name w:val="Carattere Carattere"/>
    <w:rsid w:val="00423A22"/>
    <w:rPr>
      <w:rFonts w:ascii="Courier New" w:hAnsi="Courier New" w:cs="Courier New"/>
      <w:lang w:val="it-IT" w:eastAsia="it-IT" w:bidi="ar-SA"/>
    </w:rPr>
  </w:style>
  <w:style w:type="character" w:customStyle="1" w:styleId="subje1">
    <w:name w:val="subje1"/>
    <w:rsid w:val="00423A22"/>
    <w:rPr>
      <w:b w:val="0"/>
      <w:bCs w:val="0"/>
      <w:sz w:val="27"/>
      <w:szCs w:val="27"/>
    </w:rPr>
  </w:style>
  <w:style w:type="character" w:customStyle="1" w:styleId="google-src-text1">
    <w:name w:val="google-src-text1"/>
    <w:rsid w:val="00423A22"/>
    <w:rPr>
      <w:vanish/>
      <w:webHidden w:val="0"/>
      <w:specVanish w:val="0"/>
    </w:rPr>
  </w:style>
  <w:style w:type="paragraph" w:customStyle="1" w:styleId="Corpodeltesto32">
    <w:name w:val="Corpo del testo 32"/>
    <w:basedOn w:val="Normale"/>
    <w:rsid w:val="00423A22"/>
    <w:pPr>
      <w:suppressAutoHyphens/>
      <w:spacing w:line="480" w:lineRule="auto"/>
      <w:jc w:val="both"/>
    </w:pPr>
    <w:rPr>
      <w:rFonts w:ascii="Times New Roman" w:eastAsia="Times New Roman" w:hAnsi="Times New Roman" w:cs="Times New Roman"/>
      <w:lang w:eastAsia="ar-SA"/>
    </w:rPr>
  </w:style>
  <w:style w:type="paragraph" w:styleId="Didascalia">
    <w:name w:val="caption"/>
    <w:basedOn w:val="Normale"/>
    <w:next w:val="Normale"/>
    <w:qFormat/>
    <w:rsid w:val="00423A22"/>
    <w:rPr>
      <w:rFonts w:ascii="Times" w:eastAsia="Times" w:hAnsi="Times" w:cs="Times New Roman"/>
      <w:b/>
      <w:bCs/>
      <w:sz w:val="20"/>
      <w:lang w:eastAsia="it-IT"/>
    </w:rPr>
  </w:style>
  <w:style w:type="character" w:customStyle="1" w:styleId="vissettore">
    <w:name w:val="vis_settore"/>
    <w:basedOn w:val="Carpredefinitoparagrafo"/>
    <w:rsid w:val="00423A22"/>
  </w:style>
  <w:style w:type="character" w:customStyle="1" w:styleId="notranslate">
    <w:name w:val="notranslate"/>
    <w:basedOn w:val="Carpredefinitoparagrafo"/>
    <w:rsid w:val="00423A22"/>
  </w:style>
  <w:style w:type="paragraph" w:styleId="Testocommento">
    <w:name w:val="annotation text"/>
    <w:basedOn w:val="Normale"/>
    <w:link w:val="TestocommentoCarattere"/>
    <w:uiPriority w:val="99"/>
    <w:rsid w:val="00423A22"/>
    <w:rPr>
      <w:rFonts w:ascii="Times New Roman" w:eastAsia="Times New Roman" w:hAnsi="Times New Roman" w:cs="Times New Roman"/>
      <w:sz w:val="20"/>
      <w:lang w:eastAsia="it-IT"/>
    </w:rPr>
  </w:style>
  <w:style w:type="character" w:customStyle="1" w:styleId="TestocommentoCarattere">
    <w:name w:val="Testo commento Carattere"/>
    <w:basedOn w:val="Carpredefinitoparagrafo"/>
    <w:link w:val="Testocommento"/>
    <w:uiPriority w:val="99"/>
    <w:rsid w:val="00423A22"/>
    <w:rPr>
      <w:rFonts w:ascii="Times New Roman" w:eastAsia="Times New Roman" w:hAnsi="Times New Roman" w:cs="Times New Roman"/>
      <w:sz w:val="20"/>
      <w:lang w:eastAsia="it-IT"/>
    </w:rPr>
  </w:style>
  <w:style w:type="character" w:styleId="Rimandocommento">
    <w:name w:val="annotation reference"/>
    <w:rsid w:val="00423A22"/>
    <w:rPr>
      <w:sz w:val="18"/>
      <w:szCs w:val="18"/>
    </w:rPr>
  </w:style>
  <w:style w:type="paragraph" w:customStyle="1" w:styleId="bodytext">
    <w:name w:val="bodytext"/>
    <w:basedOn w:val="Normale"/>
    <w:rsid w:val="00423A22"/>
    <w:pPr>
      <w:spacing w:before="100" w:beforeAutospacing="1" w:after="100" w:afterAutospacing="1"/>
    </w:pPr>
    <w:rPr>
      <w:rFonts w:ascii="Times New Roman" w:eastAsia="Times New Roman" w:hAnsi="Times New Roman" w:cs="Times New Roman"/>
      <w:lang w:eastAsia="it-IT"/>
    </w:rPr>
  </w:style>
  <w:style w:type="paragraph" w:styleId="Revisione">
    <w:name w:val="Revision"/>
    <w:hidden/>
    <w:rsid w:val="00423A22"/>
    <w:rPr>
      <w:rFonts w:ascii="Times New Roman" w:eastAsia="Times New Roman" w:hAnsi="Times New Roman" w:cs="Times New Roman"/>
      <w:lang w:eastAsia="it-IT"/>
    </w:rPr>
  </w:style>
  <w:style w:type="character" w:customStyle="1" w:styleId="stile51">
    <w:name w:val="stile51"/>
    <w:rsid w:val="00423A22"/>
    <w:rPr>
      <w:rFonts w:ascii="Arial" w:hAnsi="Arial" w:cs="Arial" w:hint="default"/>
      <w:sz w:val="18"/>
      <w:szCs w:val="18"/>
    </w:rPr>
  </w:style>
  <w:style w:type="character" w:customStyle="1" w:styleId="stile81">
    <w:name w:val="stile81"/>
    <w:rsid w:val="00423A22"/>
    <w:rPr>
      <w:b/>
      <w:bCs/>
      <w:color w:val="14006B"/>
    </w:rPr>
  </w:style>
  <w:style w:type="character" w:customStyle="1" w:styleId="stile71">
    <w:name w:val="stile71"/>
    <w:rsid w:val="00423A22"/>
    <w:rPr>
      <w:b/>
      <w:bCs/>
      <w:color w:val="12006B"/>
    </w:rPr>
  </w:style>
  <w:style w:type="paragraph" w:customStyle="1" w:styleId="stile2">
    <w:name w:val="stile2"/>
    <w:basedOn w:val="Normale"/>
    <w:rsid w:val="00423A22"/>
    <w:pPr>
      <w:spacing w:before="100" w:beforeAutospacing="1" w:after="100" w:afterAutospacing="1"/>
    </w:pPr>
    <w:rPr>
      <w:rFonts w:ascii="Arial" w:eastAsia="Times New Roman" w:hAnsi="Arial" w:cs="Arial"/>
      <w:sz w:val="18"/>
      <w:szCs w:val="18"/>
      <w:lang w:eastAsia="it-IT"/>
    </w:rPr>
  </w:style>
  <w:style w:type="character" w:customStyle="1" w:styleId="apple-converted-space">
    <w:name w:val="apple-converted-space"/>
    <w:basedOn w:val="Carpredefinitoparagrafo"/>
    <w:rsid w:val="00423A22"/>
  </w:style>
  <w:style w:type="character" w:customStyle="1" w:styleId="shorttext">
    <w:name w:val="short_text"/>
    <w:basedOn w:val="Carpredefinitoparagrafo"/>
    <w:rsid w:val="00423A22"/>
  </w:style>
  <w:style w:type="character" w:customStyle="1" w:styleId="hps">
    <w:name w:val="hps"/>
    <w:basedOn w:val="Carpredefinitoparagrafo"/>
    <w:rsid w:val="00423A22"/>
  </w:style>
  <w:style w:type="character" w:customStyle="1" w:styleId="linkneltesto">
    <w:name w:val="link_nel_testo"/>
    <w:rsid w:val="00423A22"/>
    <w:rPr>
      <w:i/>
      <w:iCs/>
    </w:rPr>
  </w:style>
  <w:style w:type="table" w:customStyle="1" w:styleId="Grigliatabella1">
    <w:name w:val="Griglia tabella1"/>
    <w:basedOn w:val="Tabellanormale"/>
    <w:next w:val="Grigliatabella"/>
    <w:uiPriority w:val="59"/>
    <w:rsid w:val="00423A2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d115">
    <w:name w:val="rd115"/>
    <w:rsid w:val="00423A22"/>
  </w:style>
  <w:style w:type="paragraph" w:customStyle="1" w:styleId="Elencopuntato1rA-">
    <w:name w:val="Elenco puntato 1r (A-)"/>
    <w:basedOn w:val="Normale"/>
    <w:rsid w:val="00423A22"/>
    <w:pPr>
      <w:spacing w:line="480" w:lineRule="atLeast"/>
      <w:ind w:left="601" w:hanging="601"/>
      <w:jc w:val="both"/>
    </w:pPr>
    <w:rPr>
      <w:rFonts w:ascii="Times New Roman" w:eastAsia="Times New Roman" w:hAnsi="Times New Roman" w:cs="Times New Roman"/>
      <w:lang w:eastAsia="it-IT"/>
    </w:rPr>
  </w:style>
  <w:style w:type="character" w:styleId="Rimandonotaapidipagina">
    <w:name w:val="footnote reference"/>
    <w:rsid w:val="00423A22"/>
    <w:rPr>
      <w:vertAlign w:val="superscript"/>
    </w:rPr>
  </w:style>
  <w:style w:type="paragraph" w:customStyle="1" w:styleId="Paragrafoelenco2">
    <w:name w:val="Paragrafo elenco2"/>
    <w:basedOn w:val="Normale"/>
    <w:rsid w:val="00423A22"/>
    <w:pPr>
      <w:spacing w:after="200" w:line="276" w:lineRule="auto"/>
      <w:ind w:left="720"/>
      <w:contextualSpacing/>
    </w:pPr>
    <w:rPr>
      <w:rFonts w:ascii="Calibri" w:eastAsia="Times New Roman" w:hAnsi="Calibri" w:cs="Times New Roman"/>
    </w:rPr>
  </w:style>
  <w:style w:type="paragraph" w:customStyle="1" w:styleId="Corpodeltesto33">
    <w:name w:val="Corpo del testo 33"/>
    <w:basedOn w:val="Normale"/>
    <w:rsid w:val="00423A22"/>
    <w:pPr>
      <w:jc w:val="both"/>
    </w:pPr>
    <w:rPr>
      <w:rFonts w:ascii="Times New Roman" w:eastAsia="Times New Roman" w:hAnsi="Times New Roman" w:cs="Times New Roman"/>
      <w:lang w:eastAsia="it-IT"/>
    </w:rPr>
  </w:style>
  <w:style w:type="paragraph" w:customStyle="1" w:styleId="Corpodeltesto34">
    <w:name w:val="Corpo del testo 34"/>
    <w:basedOn w:val="Normale"/>
    <w:rsid w:val="00423A22"/>
    <w:pPr>
      <w:jc w:val="both"/>
    </w:pPr>
    <w:rPr>
      <w:rFonts w:ascii="Times New Roman" w:eastAsia="Times New Roman" w:hAnsi="Times New Roman" w:cs="Times New Roman"/>
      <w:lang w:eastAsia="it-IT"/>
    </w:rPr>
  </w:style>
  <w:style w:type="character" w:customStyle="1" w:styleId="estremosel">
    <w:name w:val="estremosel"/>
    <w:basedOn w:val="Carpredefinitoparagrafo"/>
    <w:rsid w:val="00423A22"/>
  </w:style>
  <w:style w:type="paragraph" w:customStyle="1" w:styleId="m6521864692072557500gmail-msolistparagraph">
    <w:name w:val="m_6521864692072557500gmail-msolistparagraph"/>
    <w:basedOn w:val="Normale"/>
    <w:rsid w:val="00423A22"/>
    <w:pPr>
      <w:spacing w:before="100" w:beforeAutospacing="1" w:after="100" w:afterAutospacing="1"/>
    </w:pPr>
    <w:rPr>
      <w:rFonts w:ascii="Times New Roman" w:eastAsia="Times New Roman" w:hAnsi="Times New Roman" w:cs="Times New Roman"/>
      <w:lang w:eastAsia="it-IT"/>
    </w:rPr>
  </w:style>
  <w:style w:type="character" w:customStyle="1" w:styleId="Corpodeltesto20">
    <w:name w:val="Corpo del testo (2)_"/>
    <w:basedOn w:val="Carpredefinitoparagrafo"/>
    <w:link w:val="Corpodeltesto24"/>
    <w:uiPriority w:val="99"/>
    <w:rsid w:val="00423A22"/>
    <w:rPr>
      <w:shd w:val="clear" w:color="auto" w:fill="FFFFFF"/>
    </w:rPr>
  </w:style>
  <w:style w:type="paragraph" w:customStyle="1" w:styleId="Corpodeltesto24">
    <w:name w:val="Corpo del testo (2)"/>
    <w:basedOn w:val="Normale"/>
    <w:link w:val="Corpodeltesto20"/>
    <w:uiPriority w:val="99"/>
    <w:rsid w:val="00423A22"/>
    <w:pPr>
      <w:widowControl w:val="0"/>
      <w:shd w:val="clear" w:color="auto" w:fill="FFFFFF"/>
      <w:spacing w:line="254" w:lineRule="exact"/>
      <w:ind w:hanging="420"/>
    </w:pPr>
  </w:style>
  <w:style w:type="paragraph" w:customStyle="1" w:styleId="Aaoeeu">
    <w:name w:val="Aaoeeu"/>
    <w:rsid w:val="00423A22"/>
    <w:pPr>
      <w:widowControl w:val="0"/>
    </w:pPr>
    <w:rPr>
      <w:rFonts w:ascii="Times New Roman" w:eastAsia="Times New Roman" w:hAnsi="Times New Roman" w:cs="Times New Roman"/>
      <w:lang w:val="en-US"/>
    </w:rPr>
  </w:style>
  <w:style w:type="paragraph" w:customStyle="1" w:styleId="Aeeaoaeaa1">
    <w:name w:val="A?eeaoae?aa 1"/>
    <w:basedOn w:val="Aaoeeu"/>
    <w:next w:val="Aaoeeu"/>
    <w:rsid w:val="00423A22"/>
    <w:pPr>
      <w:keepNext/>
      <w:jc w:val="right"/>
    </w:pPr>
    <w:rPr>
      <w:b/>
    </w:rPr>
  </w:style>
  <w:style w:type="paragraph" w:customStyle="1" w:styleId="Aeeaoaeaa2">
    <w:name w:val="A?eeaoae?aa 2"/>
    <w:basedOn w:val="Aaoeeu"/>
    <w:next w:val="Aaoeeu"/>
    <w:rsid w:val="00423A22"/>
    <w:pPr>
      <w:keepNext/>
      <w:jc w:val="right"/>
    </w:pPr>
    <w:rPr>
      <w:i/>
    </w:rPr>
  </w:style>
  <w:style w:type="paragraph" w:customStyle="1" w:styleId="Eaoaeaa">
    <w:name w:val="Eaoae?aa"/>
    <w:basedOn w:val="Aaoeeu"/>
    <w:rsid w:val="00423A22"/>
    <w:pPr>
      <w:tabs>
        <w:tab w:val="center" w:pos="4153"/>
        <w:tab w:val="right" w:pos="8306"/>
      </w:tabs>
    </w:pPr>
  </w:style>
  <w:style w:type="paragraph" w:customStyle="1" w:styleId="OiaeaeiYiio2">
    <w:name w:val="O?ia eaeiYiio 2"/>
    <w:basedOn w:val="Aaoeeu"/>
    <w:rsid w:val="00423A22"/>
    <w:pPr>
      <w:jc w:val="right"/>
    </w:pPr>
    <w:rPr>
      <w:i/>
      <w:sz w:val="16"/>
    </w:rPr>
  </w:style>
  <w:style w:type="paragraph" w:customStyle="1" w:styleId="m3190986161735314030msolistparagraph">
    <w:name w:val="m_3190986161735314030msolistparagraph"/>
    <w:basedOn w:val="Normale"/>
    <w:rsid w:val="00423A22"/>
    <w:pPr>
      <w:spacing w:before="100" w:beforeAutospacing="1" w:after="100" w:afterAutospacing="1"/>
    </w:pPr>
    <w:rPr>
      <w:rFonts w:ascii="Times New Roman" w:hAnsi="Times New Roman" w:cs="Times New Roman"/>
      <w:lang w:eastAsia="it-IT"/>
    </w:rPr>
  </w:style>
  <w:style w:type="character" w:customStyle="1" w:styleId="il">
    <w:name w:val="il"/>
    <w:basedOn w:val="Carpredefinitoparagrafo"/>
    <w:rsid w:val="00423A22"/>
  </w:style>
  <w:style w:type="paragraph" w:customStyle="1" w:styleId="font8">
    <w:name w:val="font_8"/>
    <w:basedOn w:val="Normale"/>
    <w:rsid w:val="00423A22"/>
    <w:pPr>
      <w:spacing w:before="100" w:beforeAutospacing="1" w:after="100" w:afterAutospacing="1"/>
    </w:pPr>
    <w:rPr>
      <w:rFonts w:ascii="Times New Roman" w:eastAsia="Times New Roman" w:hAnsi="Times New Roman" w:cs="Times New Roman"/>
      <w:lang w:eastAsia="it-IT"/>
    </w:rPr>
  </w:style>
  <w:style w:type="character" w:customStyle="1" w:styleId="wixguard">
    <w:name w:val="wixguard"/>
    <w:basedOn w:val="Carpredefinitoparagrafo"/>
    <w:rsid w:val="00423A22"/>
  </w:style>
  <w:style w:type="character" w:customStyle="1" w:styleId="Enfasiforte">
    <w:name w:val="Enfasi forte"/>
    <w:rsid w:val="00423A22"/>
    <w:rPr>
      <w:b/>
      <w:bCs/>
    </w:rPr>
  </w:style>
  <w:style w:type="character" w:customStyle="1" w:styleId="Enfasi">
    <w:name w:val="Enfasi"/>
    <w:rsid w:val="00423A22"/>
    <w:rPr>
      <w:i/>
      <w:iCs/>
    </w:rPr>
  </w:style>
  <w:style w:type="character" w:customStyle="1" w:styleId="m-8583605122842863272gmail-">
    <w:name w:val="m_-8583605122842863272gmail-"/>
    <w:basedOn w:val="Carpredefinitoparagrafo"/>
    <w:rsid w:val="00423A22"/>
  </w:style>
  <w:style w:type="paragraph" w:customStyle="1" w:styleId="m-2584258478190583103msolistparagraph">
    <w:name w:val="m_-2584258478190583103msolistparagraph"/>
    <w:basedOn w:val="Normale"/>
    <w:rsid w:val="00423A22"/>
    <w:pPr>
      <w:spacing w:before="100" w:beforeAutospacing="1" w:after="100" w:afterAutospacing="1"/>
    </w:pPr>
    <w:rPr>
      <w:rFonts w:ascii="Times New Roman" w:eastAsia="Times New Roman" w:hAnsi="Times New Roman" w:cs="Times New Roman"/>
      <w:lang w:eastAsia="it-IT"/>
    </w:rPr>
  </w:style>
  <w:style w:type="paragraph" w:customStyle="1" w:styleId="gmail-msolistparagraph">
    <w:name w:val="gmail-msolistparagraph"/>
    <w:basedOn w:val="Normale"/>
    <w:rsid w:val="00423A22"/>
    <w:pPr>
      <w:spacing w:before="100" w:beforeAutospacing="1" w:after="100" w:afterAutospacing="1"/>
    </w:pPr>
    <w:rPr>
      <w:rFonts w:ascii="Times New Roman" w:eastAsia="Calibri" w:hAnsi="Times New Roman" w:cs="Times New Roman"/>
      <w:lang w:eastAsia="it-IT"/>
    </w:rPr>
  </w:style>
  <w:style w:type="paragraph" w:customStyle="1" w:styleId="Normale1">
    <w:name w:val="Normale1"/>
    <w:rsid w:val="00423A22"/>
    <w:pPr>
      <w:pBdr>
        <w:top w:val="nil"/>
        <w:left w:val="nil"/>
        <w:bottom w:val="nil"/>
        <w:right w:val="nil"/>
        <w:between w:val="nil"/>
      </w:pBdr>
      <w:spacing w:line="276" w:lineRule="auto"/>
    </w:pPr>
    <w:rPr>
      <w:rFonts w:ascii="Arial" w:eastAsia="Arial" w:hAnsi="Arial" w:cs="Arial"/>
      <w:color w:val="000000"/>
      <w:lang w:val="it"/>
    </w:rPr>
  </w:style>
  <w:style w:type="paragraph" w:customStyle="1" w:styleId="m5478473430336049965gmail-msolistparagraph">
    <w:name w:val="m_5478473430336049965gmail-msolistparagraph"/>
    <w:basedOn w:val="Normale"/>
    <w:rsid w:val="00423A22"/>
    <w:pPr>
      <w:spacing w:before="100" w:beforeAutospacing="1" w:after="100" w:afterAutospacing="1"/>
    </w:pPr>
    <w:rPr>
      <w:rFonts w:ascii="Times New Roman" w:eastAsia="Times New Roman" w:hAnsi="Times New Roman" w:cs="Times New Roman"/>
      <w:lang w:eastAsia="it-IT"/>
    </w:rPr>
  </w:style>
  <w:style w:type="character" w:customStyle="1" w:styleId="WW8Num1z0">
    <w:name w:val="WW8Num1z0"/>
    <w:rsid w:val="00423A22"/>
    <w:rPr>
      <w:rFonts w:ascii="Apple Symbols" w:hAnsi="Apple Symbols"/>
      <w:u w:val="none"/>
    </w:rPr>
  </w:style>
  <w:style w:type="character" w:customStyle="1" w:styleId="Absatz-Standardschriftart">
    <w:name w:val="Absatz-Standardschriftart"/>
    <w:rsid w:val="00423A22"/>
  </w:style>
  <w:style w:type="character" w:customStyle="1" w:styleId="WW8Num2z1">
    <w:name w:val="WW8Num2z1"/>
    <w:rsid w:val="00423A22"/>
    <w:rPr>
      <w:rFonts w:ascii="OpenSymbol" w:hAnsi="OpenSymbol" w:cs="Tunga"/>
    </w:rPr>
  </w:style>
  <w:style w:type="character" w:customStyle="1" w:styleId="WW8Num3z1">
    <w:name w:val="WW8Num3z1"/>
    <w:rsid w:val="00423A22"/>
    <w:rPr>
      <w:rFonts w:ascii="OpenSymbol" w:hAnsi="OpenSymbol" w:cs="Tunga"/>
    </w:rPr>
  </w:style>
  <w:style w:type="character" w:customStyle="1" w:styleId="WW8Num4z1">
    <w:name w:val="WW8Num4z1"/>
    <w:rsid w:val="00423A22"/>
    <w:rPr>
      <w:rFonts w:ascii="OpenSymbol" w:hAnsi="OpenSymbol" w:cs="Tunga"/>
    </w:rPr>
  </w:style>
  <w:style w:type="character" w:customStyle="1" w:styleId="WW8Num7z2">
    <w:name w:val="WW8Num7z2"/>
    <w:rsid w:val="00423A22"/>
    <w:rPr>
      <w:rFonts w:ascii="Wingdings" w:hAnsi="Wingdings"/>
    </w:rPr>
  </w:style>
  <w:style w:type="character" w:customStyle="1" w:styleId="WW8Num8z1">
    <w:name w:val="WW8Num8z1"/>
    <w:rsid w:val="00423A22"/>
    <w:rPr>
      <w:rFonts w:ascii="Courier New" w:hAnsi="Courier New"/>
    </w:rPr>
  </w:style>
  <w:style w:type="character" w:customStyle="1" w:styleId="WW8Num8z2">
    <w:name w:val="WW8Num8z2"/>
    <w:rsid w:val="00423A22"/>
    <w:rPr>
      <w:rFonts w:ascii="Wingdings" w:hAnsi="Wingdings"/>
    </w:rPr>
  </w:style>
  <w:style w:type="character" w:customStyle="1" w:styleId="WW8Num8z3">
    <w:name w:val="WW8Num8z3"/>
    <w:rsid w:val="00423A22"/>
    <w:rPr>
      <w:rFonts w:ascii="Symbol" w:hAnsi="Symbol"/>
    </w:rPr>
  </w:style>
  <w:style w:type="character" w:customStyle="1" w:styleId="WW8Num9z0">
    <w:name w:val="WW8Num9z0"/>
    <w:rsid w:val="00423A22"/>
    <w:rPr>
      <w:rFonts w:ascii="Symbol" w:hAnsi="Symbol"/>
    </w:rPr>
  </w:style>
  <w:style w:type="character" w:customStyle="1" w:styleId="WW8Num9z1">
    <w:name w:val="WW8Num9z1"/>
    <w:rsid w:val="00423A22"/>
    <w:rPr>
      <w:rFonts w:ascii="Courier New" w:hAnsi="Courier New" w:cs="Courier New"/>
    </w:rPr>
  </w:style>
  <w:style w:type="character" w:customStyle="1" w:styleId="WW8Num9z2">
    <w:name w:val="WW8Num9z2"/>
    <w:rsid w:val="00423A22"/>
    <w:rPr>
      <w:rFonts w:ascii="Wingdings" w:hAnsi="Wingdings"/>
    </w:rPr>
  </w:style>
  <w:style w:type="character" w:customStyle="1" w:styleId="WW8Num11z2">
    <w:name w:val="WW8Num11z2"/>
    <w:rsid w:val="00423A22"/>
    <w:rPr>
      <w:rFonts w:ascii="Wingdings" w:hAnsi="Wingdings"/>
    </w:rPr>
  </w:style>
  <w:style w:type="character" w:customStyle="1" w:styleId="WW8Num15z3">
    <w:name w:val="WW8Num15z3"/>
    <w:rsid w:val="00423A22"/>
    <w:rPr>
      <w:rFonts w:ascii="Symbol" w:hAnsi="Symbol"/>
    </w:rPr>
  </w:style>
  <w:style w:type="character" w:customStyle="1" w:styleId="WW8Num16z2">
    <w:name w:val="WW8Num16z2"/>
    <w:rsid w:val="00423A22"/>
    <w:rPr>
      <w:rFonts w:ascii="Wingdings" w:hAnsi="Wingdings"/>
    </w:rPr>
  </w:style>
  <w:style w:type="character" w:customStyle="1" w:styleId="WW8Num17z2">
    <w:name w:val="WW8Num17z2"/>
    <w:rsid w:val="00423A22"/>
    <w:rPr>
      <w:rFonts w:ascii="Wingdings" w:hAnsi="Wingdings"/>
    </w:rPr>
  </w:style>
  <w:style w:type="character" w:customStyle="1" w:styleId="WW8Num19z1">
    <w:name w:val="WW8Num19z1"/>
    <w:rsid w:val="00423A22"/>
    <w:rPr>
      <w:rFonts w:ascii="Courier New" w:hAnsi="Courier New" w:cs="Courier New"/>
    </w:rPr>
  </w:style>
  <w:style w:type="character" w:customStyle="1" w:styleId="WW8Num19z2">
    <w:name w:val="WW8Num19z2"/>
    <w:rsid w:val="00423A22"/>
    <w:rPr>
      <w:rFonts w:ascii="Wingdings" w:hAnsi="Wingdings"/>
    </w:rPr>
  </w:style>
  <w:style w:type="character" w:customStyle="1" w:styleId="WW8Num22z3">
    <w:name w:val="WW8Num22z3"/>
    <w:rsid w:val="00423A22"/>
    <w:rPr>
      <w:rFonts w:ascii="Symbol" w:hAnsi="Symbol"/>
    </w:rPr>
  </w:style>
  <w:style w:type="character" w:customStyle="1" w:styleId="WW8Num24z0">
    <w:name w:val="WW8Num24z0"/>
    <w:rsid w:val="00423A22"/>
    <w:rPr>
      <w:rFonts w:ascii="Wingdings" w:hAnsi="Wingdings"/>
    </w:rPr>
  </w:style>
  <w:style w:type="character" w:customStyle="1" w:styleId="WW8Num24z3">
    <w:name w:val="WW8Num24z3"/>
    <w:rsid w:val="00423A22"/>
    <w:rPr>
      <w:rFonts w:ascii="Symbol" w:hAnsi="Symbol"/>
    </w:rPr>
  </w:style>
  <w:style w:type="character" w:customStyle="1" w:styleId="WW8Num27z0">
    <w:name w:val="WW8Num27z0"/>
    <w:rsid w:val="00423A22"/>
    <w:rPr>
      <w:rFonts w:ascii="Symbol" w:hAnsi="Symbol"/>
    </w:rPr>
  </w:style>
  <w:style w:type="character" w:customStyle="1" w:styleId="WW8Num27z1">
    <w:name w:val="WW8Num27z1"/>
    <w:rsid w:val="00423A22"/>
    <w:rPr>
      <w:rFonts w:ascii="Courier New" w:hAnsi="Courier New" w:cs="Courier New"/>
    </w:rPr>
  </w:style>
  <w:style w:type="character" w:customStyle="1" w:styleId="WW8Num27z2">
    <w:name w:val="WW8Num27z2"/>
    <w:rsid w:val="00423A22"/>
    <w:rPr>
      <w:rFonts w:ascii="Wingdings" w:hAnsi="Wingdings"/>
    </w:rPr>
  </w:style>
  <w:style w:type="character" w:customStyle="1" w:styleId="WW8Num29z4">
    <w:name w:val="WW8Num29z4"/>
    <w:rsid w:val="00423A22"/>
    <w:rPr>
      <w:rFonts w:ascii="Courier New" w:hAnsi="Courier New"/>
    </w:rPr>
  </w:style>
  <w:style w:type="character" w:customStyle="1" w:styleId="WW8Num29z5">
    <w:name w:val="WW8Num29z5"/>
    <w:rsid w:val="00423A22"/>
    <w:rPr>
      <w:rFonts w:ascii="Wingdings" w:hAnsi="Wingdings"/>
    </w:rPr>
  </w:style>
  <w:style w:type="character" w:customStyle="1" w:styleId="WW8Num30z0">
    <w:name w:val="WW8Num30z0"/>
    <w:rsid w:val="00423A22"/>
    <w:rPr>
      <w:rFonts w:ascii="Symbol" w:hAnsi="Symbol"/>
    </w:rPr>
  </w:style>
  <w:style w:type="character" w:customStyle="1" w:styleId="WW8Num30z1">
    <w:name w:val="WW8Num30z1"/>
    <w:rsid w:val="00423A22"/>
    <w:rPr>
      <w:rFonts w:ascii="Courier New" w:hAnsi="Courier New" w:cs="Courier New"/>
    </w:rPr>
  </w:style>
  <w:style w:type="character" w:customStyle="1" w:styleId="WW8Num33z2">
    <w:name w:val="WW8Num33z2"/>
    <w:rsid w:val="00423A22"/>
    <w:rPr>
      <w:rFonts w:ascii="Wingdings" w:hAnsi="Wingdings"/>
    </w:rPr>
  </w:style>
  <w:style w:type="character" w:customStyle="1" w:styleId="WW8Num35z1">
    <w:name w:val="WW8Num35z1"/>
    <w:rsid w:val="00423A22"/>
    <w:rPr>
      <w:rFonts w:ascii="Courier New" w:hAnsi="Courier New" w:cs="Courier New"/>
    </w:rPr>
  </w:style>
  <w:style w:type="character" w:customStyle="1" w:styleId="WW8Num35z2">
    <w:name w:val="WW8Num35z2"/>
    <w:rsid w:val="00423A22"/>
    <w:rPr>
      <w:rFonts w:ascii="Wingdings" w:hAnsi="Wingdings"/>
    </w:rPr>
  </w:style>
  <w:style w:type="character" w:customStyle="1" w:styleId="WW8Num35z3">
    <w:name w:val="WW8Num35z3"/>
    <w:rsid w:val="00423A22"/>
    <w:rPr>
      <w:rFonts w:ascii="Symbol" w:hAnsi="Symbol"/>
    </w:rPr>
  </w:style>
  <w:style w:type="character" w:customStyle="1" w:styleId="WW8Num37z0">
    <w:name w:val="WW8Num37z0"/>
    <w:rsid w:val="00423A22"/>
    <w:rPr>
      <w:rFonts w:ascii="Symbol" w:hAnsi="Symbol"/>
    </w:rPr>
  </w:style>
  <w:style w:type="character" w:customStyle="1" w:styleId="WW8Num37z1">
    <w:name w:val="WW8Num37z1"/>
    <w:rsid w:val="00423A22"/>
    <w:rPr>
      <w:rFonts w:ascii="Courier New" w:hAnsi="Courier New" w:cs="Courier New"/>
    </w:rPr>
  </w:style>
  <w:style w:type="character" w:customStyle="1" w:styleId="WW8Num37z2">
    <w:name w:val="WW8Num37z2"/>
    <w:rsid w:val="00423A22"/>
    <w:rPr>
      <w:rFonts w:ascii="Wingdings" w:hAnsi="Wingdings"/>
    </w:rPr>
  </w:style>
  <w:style w:type="character" w:customStyle="1" w:styleId="WW8Num38z0">
    <w:name w:val="WW8Num38z0"/>
    <w:rsid w:val="00423A22"/>
    <w:rPr>
      <w:b w:val="0"/>
    </w:rPr>
  </w:style>
  <w:style w:type="character" w:customStyle="1" w:styleId="WW8Num39z0">
    <w:name w:val="WW8Num39z0"/>
    <w:rsid w:val="00423A22"/>
    <w:rPr>
      <w:rFonts w:ascii="Wingdings" w:hAnsi="Wingdings"/>
    </w:rPr>
  </w:style>
  <w:style w:type="character" w:customStyle="1" w:styleId="WW8Num39z1">
    <w:name w:val="WW8Num39z1"/>
    <w:rsid w:val="00423A22"/>
    <w:rPr>
      <w:rFonts w:ascii="Courier New" w:hAnsi="Courier New" w:cs="Courier New"/>
    </w:rPr>
  </w:style>
  <w:style w:type="character" w:customStyle="1" w:styleId="WW8Num39z3">
    <w:name w:val="WW8Num39z3"/>
    <w:rsid w:val="00423A22"/>
    <w:rPr>
      <w:rFonts w:ascii="Symbol" w:hAnsi="Symbol"/>
    </w:rPr>
  </w:style>
  <w:style w:type="character" w:customStyle="1" w:styleId="WW8Num40z0">
    <w:name w:val="WW8Num40z0"/>
    <w:rsid w:val="00423A22"/>
    <w:rPr>
      <w:rFonts w:ascii="Times New Roman" w:eastAsia="Times New Roman" w:hAnsi="Times New Roman" w:cs="Times New Roman"/>
    </w:rPr>
  </w:style>
  <w:style w:type="character" w:customStyle="1" w:styleId="WW8Num40z1">
    <w:name w:val="WW8Num40z1"/>
    <w:rsid w:val="00423A22"/>
    <w:rPr>
      <w:rFonts w:ascii="Courier New" w:hAnsi="Courier New" w:cs="Courier New"/>
    </w:rPr>
  </w:style>
  <w:style w:type="character" w:customStyle="1" w:styleId="WW8Num40z2">
    <w:name w:val="WW8Num40z2"/>
    <w:rsid w:val="00423A22"/>
    <w:rPr>
      <w:rFonts w:ascii="Wingdings" w:hAnsi="Wingdings"/>
    </w:rPr>
  </w:style>
  <w:style w:type="character" w:customStyle="1" w:styleId="WW8Num40z3">
    <w:name w:val="WW8Num40z3"/>
    <w:rsid w:val="00423A22"/>
    <w:rPr>
      <w:rFonts w:ascii="Symbol" w:hAnsi="Symbol"/>
    </w:rPr>
  </w:style>
  <w:style w:type="character" w:customStyle="1" w:styleId="WW8Num41z0">
    <w:name w:val="WW8Num41z0"/>
    <w:rsid w:val="00423A22"/>
    <w:rPr>
      <w:b/>
    </w:rPr>
  </w:style>
  <w:style w:type="character" w:customStyle="1" w:styleId="WW8Num43z0">
    <w:name w:val="WW8Num43z0"/>
    <w:rsid w:val="00423A22"/>
    <w:rPr>
      <w:rFonts w:ascii="Wingdings" w:hAnsi="Wingdings"/>
    </w:rPr>
  </w:style>
  <w:style w:type="character" w:customStyle="1" w:styleId="WW8Num43z1">
    <w:name w:val="WW8Num43z1"/>
    <w:rsid w:val="00423A22"/>
    <w:rPr>
      <w:rFonts w:ascii="Courier New" w:hAnsi="Courier New" w:cs="Courier New"/>
    </w:rPr>
  </w:style>
  <w:style w:type="character" w:customStyle="1" w:styleId="WW8Num43z3">
    <w:name w:val="WW8Num43z3"/>
    <w:rsid w:val="00423A22"/>
    <w:rPr>
      <w:rFonts w:ascii="Symbol" w:hAnsi="Symbol"/>
    </w:rPr>
  </w:style>
  <w:style w:type="character" w:customStyle="1" w:styleId="WW8Num44z0">
    <w:name w:val="WW8Num44z0"/>
    <w:rsid w:val="00423A22"/>
    <w:rPr>
      <w:rFonts w:ascii="Symbol" w:hAnsi="Symbol"/>
    </w:rPr>
  </w:style>
  <w:style w:type="character" w:customStyle="1" w:styleId="WW8Num44z1">
    <w:name w:val="WW8Num44z1"/>
    <w:rsid w:val="00423A22"/>
    <w:rPr>
      <w:rFonts w:ascii="Courier New" w:hAnsi="Courier New"/>
    </w:rPr>
  </w:style>
  <w:style w:type="character" w:customStyle="1" w:styleId="WW8Num44z2">
    <w:name w:val="WW8Num44z2"/>
    <w:rsid w:val="00423A22"/>
    <w:rPr>
      <w:rFonts w:ascii="Wingdings" w:hAnsi="Wingdings"/>
    </w:rPr>
  </w:style>
  <w:style w:type="character" w:customStyle="1" w:styleId="WW8Num45z0">
    <w:name w:val="WW8Num45z0"/>
    <w:rsid w:val="00423A22"/>
    <w:rPr>
      <w:rFonts w:ascii="Symbol" w:hAnsi="Symbol"/>
    </w:rPr>
  </w:style>
  <w:style w:type="character" w:customStyle="1" w:styleId="WW8Num45z1">
    <w:name w:val="WW8Num45z1"/>
    <w:rsid w:val="00423A22"/>
    <w:rPr>
      <w:rFonts w:ascii="Courier New" w:hAnsi="Courier New" w:cs="Courier New"/>
    </w:rPr>
  </w:style>
  <w:style w:type="character" w:customStyle="1" w:styleId="WW8Num45z2">
    <w:name w:val="WW8Num45z2"/>
    <w:rsid w:val="00423A22"/>
    <w:rPr>
      <w:rFonts w:ascii="Wingdings" w:hAnsi="Wingdings"/>
    </w:rPr>
  </w:style>
  <w:style w:type="character" w:customStyle="1" w:styleId="WW8Num46z0">
    <w:name w:val="WW8Num46z0"/>
    <w:rsid w:val="00423A22"/>
    <w:rPr>
      <w:color w:val="auto"/>
    </w:rPr>
  </w:style>
  <w:style w:type="character" w:customStyle="1" w:styleId="WW8Num47z0">
    <w:name w:val="WW8Num47z0"/>
    <w:rsid w:val="00423A22"/>
    <w:rPr>
      <w:rFonts w:ascii="Symbol" w:hAnsi="Symbol"/>
    </w:rPr>
  </w:style>
  <w:style w:type="character" w:customStyle="1" w:styleId="WW8Num47z1">
    <w:name w:val="WW8Num47z1"/>
    <w:rsid w:val="00423A22"/>
    <w:rPr>
      <w:rFonts w:ascii="Courier New" w:hAnsi="Courier New" w:cs="Courier New"/>
    </w:rPr>
  </w:style>
  <w:style w:type="character" w:customStyle="1" w:styleId="WW8Num47z2">
    <w:name w:val="WW8Num47z2"/>
    <w:rsid w:val="00423A22"/>
    <w:rPr>
      <w:rFonts w:ascii="Wingdings" w:hAnsi="Wingdings"/>
    </w:rPr>
  </w:style>
  <w:style w:type="character" w:customStyle="1" w:styleId="WW8Num49z0">
    <w:name w:val="WW8Num49z0"/>
    <w:rsid w:val="00423A22"/>
    <w:rPr>
      <w:rFonts w:ascii="Symbol" w:hAnsi="Symbol"/>
    </w:rPr>
  </w:style>
  <w:style w:type="character" w:customStyle="1" w:styleId="WW8Num49z1">
    <w:name w:val="WW8Num49z1"/>
    <w:rsid w:val="00423A22"/>
    <w:rPr>
      <w:rFonts w:ascii="Courier New" w:hAnsi="Courier New" w:cs="Courier New"/>
    </w:rPr>
  </w:style>
  <w:style w:type="character" w:customStyle="1" w:styleId="WW8Num49z2">
    <w:name w:val="WW8Num49z2"/>
    <w:rsid w:val="00423A22"/>
    <w:rPr>
      <w:rFonts w:ascii="Wingdings" w:hAnsi="Wingdings"/>
    </w:rPr>
  </w:style>
  <w:style w:type="character" w:customStyle="1" w:styleId="WW8Num52z0">
    <w:name w:val="WW8Num52z0"/>
    <w:rsid w:val="00423A22"/>
    <w:rPr>
      <w:rFonts w:ascii="Symbol" w:hAnsi="Symbol"/>
    </w:rPr>
  </w:style>
  <w:style w:type="character" w:customStyle="1" w:styleId="WW8Num52z1">
    <w:name w:val="WW8Num52z1"/>
    <w:rsid w:val="00423A22"/>
    <w:rPr>
      <w:rFonts w:ascii="Courier New" w:hAnsi="Courier New" w:cs="Courier New"/>
    </w:rPr>
  </w:style>
  <w:style w:type="character" w:customStyle="1" w:styleId="WW8Num52z2">
    <w:name w:val="WW8Num52z2"/>
    <w:rsid w:val="00423A22"/>
    <w:rPr>
      <w:rFonts w:ascii="Wingdings" w:hAnsi="Wingdings"/>
    </w:rPr>
  </w:style>
  <w:style w:type="character" w:customStyle="1" w:styleId="Carpredefinitoparagrafo3">
    <w:name w:val="Car. predefinito paragrafo3"/>
    <w:rsid w:val="00423A22"/>
  </w:style>
  <w:style w:type="character" w:customStyle="1" w:styleId="CarattereCarattere1">
    <w:name w:val="Carattere Carattere1"/>
    <w:rsid w:val="00423A22"/>
    <w:rPr>
      <w:rFonts w:ascii="Courier New" w:hAnsi="Courier New" w:cs="Courier New"/>
      <w:lang w:val="it-IT" w:eastAsia="ar-SA" w:bidi="ar-SA"/>
    </w:rPr>
  </w:style>
  <w:style w:type="character" w:customStyle="1" w:styleId="Rimandocommento1">
    <w:name w:val="Rimando commento1"/>
    <w:rsid w:val="00423A22"/>
    <w:rPr>
      <w:sz w:val="18"/>
      <w:szCs w:val="18"/>
    </w:rPr>
  </w:style>
  <w:style w:type="paragraph" w:customStyle="1" w:styleId="Intestazione3">
    <w:name w:val="Intestazione3"/>
    <w:basedOn w:val="Normale"/>
    <w:next w:val="Corpotesto"/>
    <w:rsid w:val="00423A22"/>
    <w:pPr>
      <w:keepNext/>
      <w:suppressAutoHyphens/>
      <w:spacing w:before="240" w:after="120"/>
    </w:pPr>
    <w:rPr>
      <w:rFonts w:ascii="Arial" w:eastAsia="DejaVu Sans" w:hAnsi="Arial" w:cs="DejaVu Sans"/>
      <w:sz w:val="28"/>
      <w:szCs w:val="28"/>
      <w:lang w:eastAsia="ar-SA"/>
    </w:rPr>
  </w:style>
  <w:style w:type="paragraph" w:styleId="Elenco">
    <w:name w:val="List"/>
    <w:basedOn w:val="Corpotesto"/>
    <w:rsid w:val="00423A22"/>
    <w:pPr>
      <w:suppressAutoHyphens/>
      <w:ind w:right="0"/>
      <w:jc w:val="both"/>
    </w:pPr>
    <w:rPr>
      <w:rFonts w:ascii="Times New Roman" w:eastAsia="Times New Roman" w:hAnsi="Times New Roman"/>
      <w:b/>
      <w:szCs w:val="24"/>
      <w:lang w:eastAsia="ar-SA"/>
    </w:rPr>
  </w:style>
  <w:style w:type="paragraph" w:customStyle="1" w:styleId="Didascalia3">
    <w:name w:val="Didascalia3"/>
    <w:basedOn w:val="Normale"/>
    <w:next w:val="Normale"/>
    <w:rsid w:val="00423A22"/>
    <w:pPr>
      <w:suppressAutoHyphens/>
    </w:pPr>
    <w:rPr>
      <w:rFonts w:ascii="Times" w:eastAsia="Times" w:hAnsi="Times" w:cs="Times New Roman"/>
      <w:b/>
      <w:bCs/>
      <w:sz w:val="20"/>
      <w:lang w:eastAsia="ar-SA"/>
    </w:rPr>
  </w:style>
  <w:style w:type="paragraph" w:customStyle="1" w:styleId="Rientrocorpodeltesto23">
    <w:name w:val="Rientro corpo del testo 23"/>
    <w:basedOn w:val="Normale"/>
    <w:rsid w:val="00423A22"/>
    <w:pPr>
      <w:suppressAutoHyphens/>
      <w:ind w:left="708" w:hanging="708"/>
      <w:jc w:val="both"/>
    </w:pPr>
    <w:rPr>
      <w:rFonts w:ascii="Times New Roman" w:eastAsia="Times New Roman" w:hAnsi="Times New Roman" w:cs="Times New Roman"/>
      <w:lang w:eastAsia="ar-SA"/>
    </w:rPr>
  </w:style>
  <w:style w:type="paragraph" w:customStyle="1" w:styleId="Corpodeltesto240">
    <w:name w:val="Corpo del testo 24"/>
    <w:basedOn w:val="Normale"/>
    <w:rsid w:val="00423A22"/>
    <w:pPr>
      <w:suppressAutoHyphens/>
      <w:jc w:val="both"/>
    </w:pPr>
    <w:rPr>
      <w:rFonts w:ascii="Times New Roman" w:eastAsia="Times New Roman" w:hAnsi="Times New Roman" w:cs="Times New Roman"/>
      <w:lang w:eastAsia="ar-SA"/>
    </w:rPr>
  </w:style>
  <w:style w:type="paragraph" w:customStyle="1" w:styleId="Rientrocorpodeltesto34">
    <w:name w:val="Rientro corpo del testo 34"/>
    <w:basedOn w:val="Normale"/>
    <w:rsid w:val="00423A22"/>
    <w:pPr>
      <w:suppressAutoHyphens/>
      <w:ind w:left="-77" w:firstLine="786"/>
      <w:jc w:val="both"/>
    </w:pPr>
    <w:rPr>
      <w:rFonts w:ascii="Times New Roman" w:eastAsia="Times New Roman" w:hAnsi="Times New Roman" w:cs="Times New Roman"/>
      <w:lang w:eastAsia="ar-SA"/>
    </w:rPr>
  </w:style>
  <w:style w:type="paragraph" w:customStyle="1" w:styleId="Testodelblocco2">
    <w:name w:val="Testo del blocco2"/>
    <w:basedOn w:val="Normale"/>
    <w:rsid w:val="00423A22"/>
    <w:pPr>
      <w:suppressAutoHyphens/>
      <w:spacing w:before="120"/>
      <w:ind w:left="426" w:right="380"/>
      <w:jc w:val="both"/>
    </w:pPr>
    <w:rPr>
      <w:rFonts w:ascii="Arial" w:eastAsia="Times New Roman" w:hAnsi="Arial" w:cs="Times New Roman"/>
      <w:lang w:eastAsia="ar-SA"/>
    </w:rPr>
  </w:style>
  <w:style w:type="paragraph" w:customStyle="1" w:styleId="Testonormale4">
    <w:name w:val="Testo normale4"/>
    <w:basedOn w:val="Normale"/>
    <w:rsid w:val="00423A22"/>
    <w:pPr>
      <w:suppressAutoHyphens/>
    </w:pPr>
    <w:rPr>
      <w:rFonts w:ascii="Courier New" w:eastAsia="Times New Roman" w:hAnsi="Courier New" w:cs="Courier New"/>
      <w:sz w:val="20"/>
      <w:lang w:eastAsia="ar-SA"/>
    </w:rPr>
  </w:style>
  <w:style w:type="paragraph" w:customStyle="1" w:styleId="Rientrocorpodeltesto211">
    <w:name w:val="Rientro corpo del testo 211"/>
    <w:basedOn w:val="Normale"/>
    <w:rsid w:val="00423A22"/>
    <w:pPr>
      <w:suppressAutoHyphens/>
      <w:spacing w:before="120"/>
      <w:ind w:left="720" w:hanging="11"/>
      <w:jc w:val="both"/>
    </w:pPr>
    <w:rPr>
      <w:rFonts w:ascii="Times New Roman" w:eastAsia="Times New Roman" w:hAnsi="Times New Roman" w:cs="Times New Roman"/>
      <w:lang w:eastAsia="ar-SA"/>
    </w:rPr>
  </w:style>
  <w:style w:type="paragraph" w:customStyle="1" w:styleId="Mappadocumento1">
    <w:name w:val="Mappa documento1"/>
    <w:basedOn w:val="Normale"/>
    <w:rsid w:val="00423A22"/>
    <w:pPr>
      <w:suppressAutoHyphens/>
    </w:pPr>
    <w:rPr>
      <w:rFonts w:ascii="Tahoma" w:eastAsia="Times New Roman" w:hAnsi="Tahoma" w:cs="Times New Roman"/>
      <w:sz w:val="16"/>
      <w:szCs w:val="16"/>
      <w:lang w:eastAsia="ar-SA"/>
    </w:rPr>
  </w:style>
  <w:style w:type="paragraph" w:customStyle="1" w:styleId="Corpodeltesto211">
    <w:name w:val="Corpo del testo 211"/>
    <w:basedOn w:val="Normale"/>
    <w:rsid w:val="00423A22"/>
    <w:pPr>
      <w:suppressAutoHyphens/>
      <w:autoSpaceDE w:val="0"/>
      <w:jc w:val="both"/>
    </w:pPr>
    <w:rPr>
      <w:rFonts w:ascii="Times New Roman" w:eastAsia="Times New Roman" w:hAnsi="Times New Roman" w:cs="Times New Roman"/>
      <w:lang w:eastAsia="ar-SA"/>
    </w:rPr>
  </w:style>
  <w:style w:type="paragraph" w:customStyle="1" w:styleId="Corpodeltesto311">
    <w:name w:val="Corpo del testo 311"/>
    <w:basedOn w:val="Normale"/>
    <w:rsid w:val="00423A22"/>
    <w:pPr>
      <w:widowControl w:val="0"/>
      <w:tabs>
        <w:tab w:val="left" w:pos="709"/>
        <w:tab w:val="left" w:pos="2599"/>
        <w:tab w:val="left" w:pos="3051"/>
        <w:tab w:val="left" w:pos="5198"/>
        <w:tab w:val="left" w:pos="5650"/>
        <w:tab w:val="left" w:pos="7797"/>
        <w:tab w:val="left" w:pos="9044"/>
      </w:tabs>
      <w:suppressAutoHyphens/>
      <w:jc w:val="both"/>
    </w:pPr>
    <w:rPr>
      <w:rFonts w:ascii="Times New Roman" w:eastAsia="Times New Roman" w:hAnsi="Times New Roman" w:cs="Times New Roman"/>
      <w:sz w:val="20"/>
      <w:lang w:eastAsia="ar-SA"/>
    </w:rPr>
  </w:style>
  <w:style w:type="paragraph" w:customStyle="1" w:styleId="Testodelblocco11">
    <w:name w:val="Testo del blocco11"/>
    <w:basedOn w:val="Normale"/>
    <w:rsid w:val="00423A22"/>
    <w:pPr>
      <w:suppressAutoHyphens/>
      <w:ind w:left="567" w:right="565"/>
      <w:jc w:val="both"/>
    </w:pPr>
    <w:rPr>
      <w:rFonts w:ascii="Times New Roman" w:eastAsia="Times New Roman" w:hAnsi="Times New Roman" w:cs="Times New Roman"/>
      <w:lang w:eastAsia="ar-SA"/>
    </w:rPr>
  </w:style>
  <w:style w:type="paragraph" w:customStyle="1" w:styleId="Paragrafoelenco11">
    <w:name w:val="Paragrafo elenco11"/>
    <w:basedOn w:val="Normale"/>
    <w:rsid w:val="00423A22"/>
    <w:pPr>
      <w:suppressAutoHyphens/>
      <w:ind w:left="720"/>
      <w:jc w:val="both"/>
    </w:pPr>
    <w:rPr>
      <w:rFonts w:ascii="Times New Roman" w:eastAsia="Calibri" w:hAnsi="Times New Roman" w:cs="Times New Roman"/>
      <w:lang w:eastAsia="ar-SA"/>
    </w:rPr>
  </w:style>
  <w:style w:type="paragraph" w:customStyle="1" w:styleId="WW-Corpotesto">
    <w:name w:val="WW-Corpo testo"/>
    <w:basedOn w:val="Normale"/>
    <w:rsid w:val="00423A22"/>
    <w:pPr>
      <w:suppressAutoHyphens/>
      <w:ind w:right="-291"/>
      <w:jc w:val="center"/>
    </w:pPr>
    <w:rPr>
      <w:rFonts w:ascii="Times" w:eastAsia="Times" w:hAnsi="Times" w:cs="Times New Roman"/>
      <w:lang w:eastAsia="ar-SA"/>
    </w:rPr>
  </w:style>
  <w:style w:type="paragraph" w:customStyle="1" w:styleId="Testocommento1">
    <w:name w:val="Testo commento1"/>
    <w:basedOn w:val="Normale"/>
    <w:rsid w:val="00423A22"/>
    <w:pPr>
      <w:suppressAutoHyphens/>
    </w:pPr>
    <w:rPr>
      <w:rFonts w:ascii="Times New Roman" w:eastAsia="Times New Roman" w:hAnsi="Times New Roman" w:cs="Times New Roman"/>
      <w:sz w:val="20"/>
      <w:lang w:eastAsia="ar-SA"/>
    </w:rPr>
  </w:style>
  <w:style w:type="character" w:customStyle="1" w:styleId="TestonormaleCarattere1">
    <w:name w:val="Testo normale Carattere1"/>
    <w:basedOn w:val="Carpredefinitoparagrafo"/>
    <w:uiPriority w:val="99"/>
    <w:semiHidden/>
    <w:rsid w:val="00423A22"/>
    <w:rPr>
      <w:rFonts w:ascii="Consolas" w:hAnsi="Consolas" w:cs="Consolas"/>
      <w:sz w:val="21"/>
      <w:szCs w:val="21"/>
      <w:lang w:eastAsia="ar-SA"/>
    </w:rPr>
  </w:style>
  <w:style w:type="character" w:customStyle="1" w:styleId="Corpodeltesto2Carattere1">
    <w:name w:val="Corpo del testo 2 Carattere1"/>
    <w:basedOn w:val="Carpredefinitoparagrafo"/>
    <w:uiPriority w:val="99"/>
    <w:semiHidden/>
    <w:rsid w:val="00423A22"/>
    <w:rPr>
      <w:sz w:val="24"/>
      <w:lang w:eastAsia="ar-SA"/>
    </w:rPr>
  </w:style>
  <w:style w:type="character" w:customStyle="1" w:styleId="Rientrocorpodeltesto2Carattere1">
    <w:name w:val="Rientro corpo del testo 2 Carattere1"/>
    <w:basedOn w:val="Carpredefinitoparagrafo"/>
    <w:uiPriority w:val="99"/>
    <w:semiHidden/>
    <w:rsid w:val="00423A22"/>
    <w:rPr>
      <w:sz w:val="24"/>
      <w:lang w:eastAsia="ar-SA"/>
    </w:rPr>
  </w:style>
  <w:style w:type="character" w:customStyle="1" w:styleId="PreformattatoHTMLCarattere1">
    <w:name w:val="Preformattato HTML Carattere1"/>
    <w:basedOn w:val="Carpredefinitoparagrafo"/>
    <w:uiPriority w:val="99"/>
    <w:semiHidden/>
    <w:rsid w:val="00423A22"/>
    <w:rPr>
      <w:rFonts w:ascii="Consolas" w:eastAsia="Times New Roman" w:hAnsi="Consolas" w:cs="Consolas"/>
      <w:sz w:val="20"/>
      <w:szCs w:val="20"/>
      <w:lang w:eastAsia="ar-SA"/>
    </w:rPr>
  </w:style>
  <w:style w:type="character" w:customStyle="1" w:styleId="Rientrocorpodeltesto3Carattere1">
    <w:name w:val="Rientro corpo del testo 3 Carattere1"/>
    <w:basedOn w:val="Carpredefinitoparagrafo"/>
    <w:uiPriority w:val="99"/>
    <w:semiHidden/>
    <w:rsid w:val="00423A22"/>
    <w:rPr>
      <w:sz w:val="16"/>
      <w:szCs w:val="16"/>
      <w:lang w:eastAsia="ar-SA"/>
    </w:rPr>
  </w:style>
  <w:style w:type="character" w:customStyle="1" w:styleId="Corpodeltesto3Carattere1">
    <w:name w:val="Corpo del testo 3 Carattere1"/>
    <w:basedOn w:val="Carpredefinitoparagrafo"/>
    <w:uiPriority w:val="99"/>
    <w:semiHidden/>
    <w:rsid w:val="00423A22"/>
    <w:rPr>
      <w:sz w:val="16"/>
      <w:szCs w:val="16"/>
      <w:lang w:eastAsia="ar-SA"/>
    </w:rPr>
  </w:style>
  <w:style w:type="character" w:customStyle="1" w:styleId="TestocommentoCarattere1">
    <w:name w:val="Testo commento Carattere1"/>
    <w:basedOn w:val="Carpredefinitoparagrafo"/>
    <w:uiPriority w:val="99"/>
    <w:semiHidden/>
    <w:rsid w:val="00423A22"/>
    <w:rPr>
      <w:lang w:eastAsia="ar-SA"/>
    </w:rPr>
  </w:style>
  <w:style w:type="character" w:customStyle="1" w:styleId="apple-style-span">
    <w:name w:val="apple-style-span"/>
    <w:basedOn w:val="Carpredefinitoparagrafo"/>
    <w:rsid w:val="00423A22"/>
  </w:style>
  <w:style w:type="paragraph" w:styleId="Iniziomodulo-z">
    <w:name w:val="HTML Top of Form"/>
    <w:basedOn w:val="Normale"/>
    <w:next w:val="Normale"/>
    <w:link w:val="Iniziomodulo-zCarattere"/>
    <w:hidden/>
    <w:uiPriority w:val="99"/>
    <w:unhideWhenUsed/>
    <w:rsid w:val="00423A22"/>
    <w:pPr>
      <w:pBdr>
        <w:bottom w:val="single" w:sz="6" w:space="1" w:color="auto"/>
      </w:pBdr>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rsid w:val="00423A22"/>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unhideWhenUsed/>
    <w:rsid w:val="00423A22"/>
    <w:pPr>
      <w:pBdr>
        <w:top w:val="single" w:sz="6" w:space="1" w:color="auto"/>
      </w:pBdr>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rsid w:val="00423A22"/>
    <w:rPr>
      <w:rFonts w:ascii="Arial" w:eastAsia="Times New Roman" w:hAnsi="Arial" w:cs="Arial"/>
      <w:vanish/>
      <w:sz w:val="16"/>
      <w:szCs w:val="16"/>
      <w:lang w:eastAsia="it-IT"/>
    </w:rPr>
  </w:style>
  <w:style w:type="character" w:customStyle="1" w:styleId="m-4251357887821174688m2328225195165298861collana-descrizione">
    <w:name w:val="m_-4251357887821174688m2328225195165298861collana-descrizione"/>
    <w:basedOn w:val="Carpredefinitoparagrafo"/>
    <w:rsid w:val="00423A22"/>
  </w:style>
  <w:style w:type="paragraph" w:customStyle="1" w:styleId="comma">
    <w:name w:val="comma"/>
    <w:basedOn w:val="Normale"/>
    <w:qFormat/>
    <w:rsid w:val="00423A22"/>
    <w:pPr>
      <w:numPr>
        <w:numId w:val="3"/>
      </w:numPr>
      <w:tabs>
        <w:tab w:val="left" w:pos="284"/>
      </w:tabs>
      <w:spacing w:before="60" w:after="60"/>
      <w:ind w:left="0" w:firstLine="0"/>
      <w:jc w:val="both"/>
    </w:pPr>
    <w:rPr>
      <w:rFonts w:ascii="Times New Roman" w:hAnsi="Times New Roman" w:cs="Times New Roman"/>
    </w:rPr>
  </w:style>
  <w:style w:type="paragraph" w:customStyle="1" w:styleId="Corpodeltesto35">
    <w:name w:val="Corpo del testo 35"/>
    <w:basedOn w:val="Normale"/>
    <w:rsid w:val="00423A22"/>
    <w:pPr>
      <w:suppressAutoHyphens/>
      <w:spacing w:line="480" w:lineRule="auto"/>
      <w:jc w:val="both"/>
    </w:pPr>
    <w:rPr>
      <w:rFonts w:ascii="Times New Roman" w:eastAsia="Times New Roman" w:hAnsi="Times New Roman" w:cs="Times New Roman"/>
      <w:szCs w:val="20"/>
      <w:lang w:eastAsia="ar-SA"/>
    </w:rPr>
  </w:style>
  <w:style w:type="paragraph" w:customStyle="1" w:styleId="m-7034758033531203647gmail-msolistparagraph">
    <w:name w:val="m_-7034758033531203647gmail-msolistparagraph"/>
    <w:basedOn w:val="Normale"/>
    <w:rsid w:val="00423A22"/>
    <w:pPr>
      <w:spacing w:before="100" w:beforeAutospacing="1" w:after="100" w:afterAutospacing="1"/>
    </w:pPr>
    <w:rPr>
      <w:rFonts w:ascii="Times New Roman" w:eastAsia="Times New Roman" w:hAnsi="Times New Roman" w:cs="Times New Roman"/>
      <w:lang w:eastAsia="it-IT"/>
    </w:rPr>
  </w:style>
  <w:style w:type="character" w:customStyle="1" w:styleId="provvnumcomma">
    <w:name w:val="provv_numcomma"/>
    <w:rsid w:val="00423A22"/>
  </w:style>
  <w:style w:type="character" w:customStyle="1" w:styleId="fbolddm">
    <w:name w:val="f_bold_dm"/>
    <w:basedOn w:val="Carpredefinitoparagrafo"/>
    <w:qFormat/>
    <w:rsid w:val="00AE6E1D"/>
  </w:style>
  <w:style w:type="paragraph" w:customStyle="1" w:styleId="m-5560298064043114302m537375371393898154gmail-m-7514426552572008647gmail-msolistparagraph">
    <w:name w:val="m_-5560298064043114302m_537375371393898154gmail-m_-7514426552572008647gmail-msolistparagraph"/>
    <w:basedOn w:val="Normale"/>
    <w:rsid w:val="00A46B1A"/>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m-1297723059972776030gmail-m143421665923583880gmail-il">
    <w:name w:val="m_-1297723059972776030gmail-m_143421665923583880gmail-il"/>
    <w:basedOn w:val="Carpredefinitoparagrafo"/>
    <w:rsid w:val="0001169C"/>
  </w:style>
  <w:style w:type="paragraph" w:customStyle="1" w:styleId="m2397525547345089879gmail-m-6398906725042764743gmail-msolistparagraph">
    <w:name w:val="m_2397525547345089879gmail-m_-6398906725042764743gmail-msolistparagraph"/>
    <w:basedOn w:val="Normale"/>
    <w:rsid w:val="00D46BDC"/>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m-6529261267937916597m2350273766620993384gmail-m-1387601664076314311m-7573292205663426335gmail-msolistparagraph">
    <w:name w:val="m_-6529261267937916597m_2350273766620993384gmail-m_-1387601664076314311m_-7573292205663426335gmail-msolistparagraph"/>
    <w:basedOn w:val="Normale"/>
    <w:rsid w:val="006A0575"/>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gmaildefault">
    <w:name w:val="gmail_default"/>
    <w:basedOn w:val="Carpredefinitoparagrafo"/>
    <w:rsid w:val="00AF2AD6"/>
  </w:style>
  <w:style w:type="character" w:customStyle="1" w:styleId="Menzionenonrisolta1">
    <w:name w:val="Menzione non risolta1"/>
    <w:basedOn w:val="Carpredefinitoparagrafo"/>
    <w:uiPriority w:val="99"/>
    <w:semiHidden/>
    <w:unhideWhenUsed/>
    <w:rsid w:val="00CA2394"/>
    <w:rPr>
      <w:color w:val="605E5C"/>
      <w:shd w:val="clear" w:color="auto" w:fill="E1DFDD"/>
    </w:rPr>
  </w:style>
  <w:style w:type="character" w:styleId="Menzionenonrisolta">
    <w:name w:val="Unresolved Mention"/>
    <w:basedOn w:val="Carpredefinitoparagrafo"/>
    <w:uiPriority w:val="99"/>
    <w:rsid w:val="007B3CC9"/>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BB0933"/>
    <w:rPr>
      <w:rFonts w:ascii="Rubik" w:eastAsiaTheme="minorHAnsi" w:hAnsi="Rubik" w:cs="Rubik"/>
      <w:b/>
      <w:bCs/>
      <w:szCs w:val="20"/>
      <w:lang w:eastAsia="en-US"/>
    </w:rPr>
  </w:style>
  <w:style w:type="character" w:customStyle="1" w:styleId="SoggettocommentoCarattere">
    <w:name w:val="Soggetto commento Carattere"/>
    <w:basedOn w:val="TestocommentoCarattere"/>
    <w:link w:val="Soggettocommento"/>
    <w:uiPriority w:val="99"/>
    <w:semiHidden/>
    <w:rsid w:val="00BB0933"/>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1556">
      <w:bodyDiv w:val="1"/>
      <w:marLeft w:val="0"/>
      <w:marRight w:val="0"/>
      <w:marTop w:val="0"/>
      <w:marBottom w:val="0"/>
      <w:divBdr>
        <w:top w:val="none" w:sz="0" w:space="0" w:color="auto"/>
        <w:left w:val="none" w:sz="0" w:space="0" w:color="auto"/>
        <w:bottom w:val="none" w:sz="0" w:space="0" w:color="auto"/>
        <w:right w:val="none" w:sz="0" w:space="0" w:color="auto"/>
      </w:divBdr>
    </w:div>
    <w:div w:id="47606090">
      <w:bodyDiv w:val="1"/>
      <w:marLeft w:val="0"/>
      <w:marRight w:val="0"/>
      <w:marTop w:val="0"/>
      <w:marBottom w:val="0"/>
      <w:divBdr>
        <w:top w:val="none" w:sz="0" w:space="0" w:color="auto"/>
        <w:left w:val="none" w:sz="0" w:space="0" w:color="auto"/>
        <w:bottom w:val="none" w:sz="0" w:space="0" w:color="auto"/>
        <w:right w:val="none" w:sz="0" w:space="0" w:color="auto"/>
      </w:divBdr>
    </w:div>
    <w:div w:id="53046219">
      <w:bodyDiv w:val="1"/>
      <w:marLeft w:val="0"/>
      <w:marRight w:val="0"/>
      <w:marTop w:val="0"/>
      <w:marBottom w:val="0"/>
      <w:divBdr>
        <w:top w:val="none" w:sz="0" w:space="0" w:color="auto"/>
        <w:left w:val="none" w:sz="0" w:space="0" w:color="auto"/>
        <w:bottom w:val="none" w:sz="0" w:space="0" w:color="auto"/>
        <w:right w:val="none" w:sz="0" w:space="0" w:color="auto"/>
      </w:divBdr>
    </w:div>
    <w:div w:id="72632168">
      <w:bodyDiv w:val="1"/>
      <w:marLeft w:val="0"/>
      <w:marRight w:val="0"/>
      <w:marTop w:val="0"/>
      <w:marBottom w:val="0"/>
      <w:divBdr>
        <w:top w:val="none" w:sz="0" w:space="0" w:color="auto"/>
        <w:left w:val="none" w:sz="0" w:space="0" w:color="auto"/>
        <w:bottom w:val="none" w:sz="0" w:space="0" w:color="auto"/>
        <w:right w:val="none" w:sz="0" w:space="0" w:color="auto"/>
      </w:divBdr>
    </w:div>
    <w:div w:id="80302437">
      <w:bodyDiv w:val="1"/>
      <w:marLeft w:val="0"/>
      <w:marRight w:val="0"/>
      <w:marTop w:val="0"/>
      <w:marBottom w:val="0"/>
      <w:divBdr>
        <w:top w:val="none" w:sz="0" w:space="0" w:color="auto"/>
        <w:left w:val="none" w:sz="0" w:space="0" w:color="auto"/>
        <w:bottom w:val="none" w:sz="0" w:space="0" w:color="auto"/>
        <w:right w:val="none" w:sz="0" w:space="0" w:color="auto"/>
      </w:divBdr>
    </w:div>
    <w:div w:id="128011899">
      <w:bodyDiv w:val="1"/>
      <w:marLeft w:val="0"/>
      <w:marRight w:val="0"/>
      <w:marTop w:val="0"/>
      <w:marBottom w:val="0"/>
      <w:divBdr>
        <w:top w:val="none" w:sz="0" w:space="0" w:color="auto"/>
        <w:left w:val="none" w:sz="0" w:space="0" w:color="auto"/>
        <w:bottom w:val="none" w:sz="0" w:space="0" w:color="auto"/>
        <w:right w:val="none" w:sz="0" w:space="0" w:color="auto"/>
      </w:divBdr>
      <w:divsChild>
        <w:div w:id="1013846902">
          <w:marLeft w:val="0"/>
          <w:marRight w:val="0"/>
          <w:marTop w:val="0"/>
          <w:marBottom w:val="0"/>
          <w:divBdr>
            <w:top w:val="none" w:sz="0" w:space="0" w:color="auto"/>
            <w:left w:val="none" w:sz="0" w:space="0" w:color="auto"/>
            <w:bottom w:val="none" w:sz="0" w:space="0" w:color="auto"/>
            <w:right w:val="none" w:sz="0" w:space="0" w:color="auto"/>
          </w:divBdr>
        </w:div>
        <w:div w:id="560602541">
          <w:marLeft w:val="0"/>
          <w:marRight w:val="0"/>
          <w:marTop w:val="0"/>
          <w:marBottom w:val="0"/>
          <w:divBdr>
            <w:top w:val="none" w:sz="0" w:space="0" w:color="auto"/>
            <w:left w:val="none" w:sz="0" w:space="0" w:color="auto"/>
            <w:bottom w:val="none" w:sz="0" w:space="0" w:color="auto"/>
            <w:right w:val="none" w:sz="0" w:space="0" w:color="auto"/>
          </w:divBdr>
        </w:div>
      </w:divsChild>
    </w:div>
    <w:div w:id="139226283">
      <w:bodyDiv w:val="1"/>
      <w:marLeft w:val="0"/>
      <w:marRight w:val="0"/>
      <w:marTop w:val="0"/>
      <w:marBottom w:val="0"/>
      <w:divBdr>
        <w:top w:val="none" w:sz="0" w:space="0" w:color="auto"/>
        <w:left w:val="none" w:sz="0" w:space="0" w:color="auto"/>
        <w:bottom w:val="none" w:sz="0" w:space="0" w:color="auto"/>
        <w:right w:val="none" w:sz="0" w:space="0" w:color="auto"/>
      </w:divBdr>
    </w:div>
    <w:div w:id="148593542">
      <w:bodyDiv w:val="1"/>
      <w:marLeft w:val="0"/>
      <w:marRight w:val="0"/>
      <w:marTop w:val="0"/>
      <w:marBottom w:val="0"/>
      <w:divBdr>
        <w:top w:val="none" w:sz="0" w:space="0" w:color="auto"/>
        <w:left w:val="none" w:sz="0" w:space="0" w:color="auto"/>
        <w:bottom w:val="none" w:sz="0" w:space="0" w:color="auto"/>
        <w:right w:val="none" w:sz="0" w:space="0" w:color="auto"/>
      </w:divBdr>
    </w:div>
    <w:div w:id="161437630">
      <w:bodyDiv w:val="1"/>
      <w:marLeft w:val="0"/>
      <w:marRight w:val="0"/>
      <w:marTop w:val="0"/>
      <w:marBottom w:val="0"/>
      <w:divBdr>
        <w:top w:val="none" w:sz="0" w:space="0" w:color="auto"/>
        <w:left w:val="none" w:sz="0" w:space="0" w:color="auto"/>
        <w:bottom w:val="none" w:sz="0" w:space="0" w:color="auto"/>
        <w:right w:val="none" w:sz="0" w:space="0" w:color="auto"/>
      </w:divBdr>
      <w:divsChild>
        <w:div w:id="1284072101">
          <w:marLeft w:val="0"/>
          <w:marRight w:val="0"/>
          <w:marTop w:val="0"/>
          <w:marBottom w:val="0"/>
          <w:divBdr>
            <w:top w:val="none" w:sz="0" w:space="0" w:color="auto"/>
            <w:left w:val="none" w:sz="0" w:space="0" w:color="auto"/>
            <w:bottom w:val="none" w:sz="0" w:space="0" w:color="auto"/>
            <w:right w:val="none" w:sz="0" w:space="0" w:color="auto"/>
          </w:divBdr>
          <w:divsChild>
            <w:div w:id="553390030">
              <w:marLeft w:val="0"/>
              <w:marRight w:val="0"/>
              <w:marTop w:val="0"/>
              <w:marBottom w:val="0"/>
              <w:divBdr>
                <w:top w:val="none" w:sz="0" w:space="0" w:color="auto"/>
                <w:left w:val="none" w:sz="0" w:space="0" w:color="auto"/>
                <w:bottom w:val="none" w:sz="0" w:space="0" w:color="auto"/>
                <w:right w:val="none" w:sz="0" w:space="0" w:color="auto"/>
              </w:divBdr>
              <w:divsChild>
                <w:div w:id="1655180099">
                  <w:marLeft w:val="0"/>
                  <w:marRight w:val="0"/>
                  <w:marTop w:val="0"/>
                  <w:marBottom w:val="0"/>
                  <w:divBdr>
                    <w:top w:val="none" w:sz="0" w:space="0" w:color="auto"/>
                    <w:left w:val="none" w:sz="0" w:space="0" w:color="auto"/>
                    <w:bottom w:val="none" w:sz="0" w:space="0" w:color="auto"/>
                    <w:right w:val="none" w:sz="0" w:space="0" w:color="auto"/>
                  </w:divBdr>
                  <w:divsChild>
                    <w:div w:id="1847207471">
                      <w:marLeft w:val="0"/>
                      <w:marRight w:val="0"/>
                      <w:marTop w:val="0"/>
                      <w:marBottom w:val="0"/>
                      <w:divBdr>
                        <w:top w:val="none" w:sz="0" w:space="0" w:color="auto"/>
                        <w:left w:val="none" w:sz="0" w:space="0" w:color="auto"/>
                        <w:bottom w:val="none" w:sz="0" w:space="0" w:color="auto"/>
                        <w:right w:val="none" w:sz="0" w:space="0" w:color="auto"/>
                      </w:divBdr>
                      <w:divsChild>
                        <w:div w:id="1869026181">
                          <w:marLeft w:val="0"/>
                          <w:marRight w:val="0"/>
                          <w:marTop w:val="0"/>
                          <w:marBottom w:val="0"/>
                          <w:divBdr>
                            <w:top w:val="none" w:sz="0" w:space="0" w:color="auto"/>
                            <w:left w:val="none" w:sz="0" w:space="0" w:color="auto"/>
                            <w:bottom w:val="none" w:sz="0" w:space="0" w:color="auto"/>
                            <w:right w:val="none" w:sz="0" w:space="0" w:color="auto"/>
                          </w:divBdr>
                          <w:divsChild>
                            <w:div w:id="1030569641">
                              <w:marLeft w:val="12300"/>
                              <w:marRight w:val="0"/>
                              <w:marTop w:val="0"/>
                              <w:marBottom w:val="0"/>
                              <w:divBdr>
                                <w:top w:val="none" w:sz="0" w:space="0" w:color="auto"/>
                                <w:left w:val="none" w:sz="0" w:space="0" w:color="auto"/>
                                <w:bottom w:val="none" w:sz="0" w:space="0" w:color="auto"/>
                                <w:right w:val="none" w:sz="0" w:space="0" w:color="auto"/>
                              </w:divBdr>
                              <w:divsChild>
                                <w:div w:id="1442064915">
                                  <w:marLeft w:val="0"/>
                                  <w:marRight w:val="0"/>
                                  <w:marTop w:val="0"/>
                                  <w:marBottom w:val="0"/>
                                  <w:divBdr>
                                    <w:top w:val="none" w:sz="0" w:space="0" w:color="auto"/>
                                    <w:left w:val="none" w:sz="0" w:space="0" w:color="auto"/>
                                    <w:bottom w:val="none" w:sz="0" w:space="0" w:color="auto"/>
                                    <w:right w:val="none" w:sz="0" w:space="0" w:color="auto"/>
                                  </w:divBdr>
                                  <w:divsChild>
                                    <w:div w:id="1419519508">
                                      <w:marLeft w:val="0"/>
                                      <w:marRight w:val="0"/>
                                      <w:marTop w:val="0"/>
                                      <w:marBottom w:val="405"/>
                                      <w:divBdr>
                                        <w:top w:val="none" w:sz="0" w:space="0" w:color="auto"/>
                                        <w:left w:val="none" w:sz="0" w:space="0" w:color="auto"/>
                                        <w:bottom w:val="none" w:sz="0" w:space="0" w:color="auto"/>
                                        <w:right w:val="none" w:sz="0" w:space="0" w:color="auto"/>
                                      </w:divBdr>
                                      <w:divsChild>
                                        <w:div w:id="1297225945">
                                          <w:marLeft w:val="0"/>
                                          <w:marRight w:val="0"/>
                                          <w:marTop w:val="0"/>
                                          <w:marBottom w:val="0"/>
                                          <w:divBdr>
                                            <w:top w:val="none" w:sz="0" w:space="0" w:color="auto"/>
                                            <w:left w:val="none" w:sz="0" w:space="0" w:color="auto"/>
                                            <w:bottom w:val="none" w:sz="0" w:space="0" w:color="auto"/>
                                            <w:right w:val="none" w:sz="0" w:space="0" w:color="auto"/>
                                          </w:divBdr>
                                          <w:divsChild>
                                            <w:div w:id="2089233476">
                                              <w:marLeft w:val="0"/>
                                              <w:marRight w:val="0"/>
                                              <w:marTop w:val="0"/>
                                              <w:marBottom w:val="0"/>
                                              <w:divBdr>
                                                <w:top w:val="none" w:sz="0" w:space="0" w:color="auto"/>
                                                <w:left w:val="none" w:sz="0" w:space="0" w:color="auto"/>
                                                <w:bottom w:val="none" w:sz="0" w:space="0" w:color="auto"/>
                                                <w:right w:val="none" w:sz="0" w:space="0" w:color="auto"/>
                                              </w:divBdr>
                                              <w:divsChild>
                                                <w:div w:id="949243279">
                                                  <w:marLeft w:val="0"/>
                                                  <w:marRight w:val="0"/>
                                                  <w:marTop w:val="0"/>
                                                  <w:marBottom w:val="0"/>
                                                  <w:divBdr>
                                                    <w:top w:val="none" w:sz="0" w:space="0" w:color="auto"/>
                                                    <w:left w:val="none" w:sz="0" w:space="0" w:color="auto"/>
                                                    <w:bottom w:val="none" w:sz="0" w:space="0" w:color="auto"/>
                                                    <w:right w:val="none" w:sz="0" w:space="0" w:color="auto"/>
                                                  </w:divBdr>
                                                  <w:divsChild>
                                                    <w:div w:id="1416322933">
                                                      <w:marLeft w:val="0"/>
                                                      <w:marRight w:val="0"/>
                                                      <w:marTop w:val="0"/>
                                                      <w:marBottom w:val="0"/>
                                                      <w:divBdr>
                                                        <w:top w:val="none" w:sz="0" w:space="0" w:color="auto"/>
                                                        <w:left w:val="none" w:sz="0" w:space="0" w:color="auto"/>
                                                        <w:bottom w:val="none" w:sz="0" w:space="0" w:color="auto"/>
                                                        <w:right w:val="none" w:sz="0" w:space="0" w:color="auto"/>
                                                      </w:divBdr>
                                                      <w:divsChild>
                                                        <w:div w:id="1703018935">
                                                          <w:marLeft w:val="0"/>
                                                          <w:marRight w:val="0"/>
                                                          <w:marTop w:val="0"/>
                                                          <w:marBottom w:val="0"/>
                                                          <w:divBdr>
                                                            <w:top w:val="none" w:sz="0" w:space="0" w:color="auto"/>
                                                            <w:left w:val="none" w:sz="0" w:space="0" w:color="auto"/>
                                                            <w:bottom w:val="none" w:sz="0" w:space="0" w:color="auto"/>
                                                            <w:right w:val="none" w:sz="0" w:space="0" w:color="auto"/>
                                                          </w:divBdr>
                                                          <w:divsChild>
                                                            <w:div w:id="1231580751">
                                                              <w:marLeft w:val="0"/>
                                                              <w:marRight w:val="0"/>
                                                              <w:marTop w:val="0"/>
                                                              <w:marBottom w:val="0"/>
                                                              <w:divBdr>
                                                                <w:top w:val="none" w:sz="0" w:space="0" w:color="auto"/>
                                                                <w:left w:val="none" w:sz="0" w:space="0" w:color="auto"/>
                                                                <w:bottom w:val="none" w:sz="0" w:space="0" w:color="auto"/>
                                                                <w:right w:val="none" w:sz="0" w:space="0" w:color="auto"/>
                                                              </w:divBdr>
                                                              <w:divsChild>
                                                                <w:div w:id="421413134">
                                                                  <w:marLeft w:val="0"/>
                                                                  <w:marRight w:val="0"/>
                                                                  <w:marTop w:val="0"/>
                                                                  <w:marBottom w:val="0"/>
                                                                  <w:divBdr>
                                                                    <w:top w:val="none" w:sz="0" w:space="0" w:color="auto"/>
                                                                    <w:left w:val="none" w:sz="0" w:space="0" w:color="auto"/>
                                                                    <w:bottom w:val="none" w:sz="0" w:space="0" w:color="auto"/>
                                                                    <w:right w:val="none" w:sz="0" w:space="0" w:color="auto"/>
                                                                  </w:divBdr>
                                                                  <w:divsChild>
                                                                    <w:div w:id="307170482">
                                                                      <w:marLeft w:val="0"/>
                                                                      <w:marRight w:val="0"/>
                                                                      <w:marTop w:val="0"/>
                                                                      <w:marBottom w:val="0"/>
                                                                      <w:divBdr>
                                                                        <w:top w:val="none" w:sz="0" w:space="0" w:color="auto"/>
                                                                        <w:left w:val="none" w:sz="0" w:space="0" w:color="auto"/>
                                                                        <w:bottom w:val="none" w:sz="0" w:space="0" w:color="auto"/>
                                                                        <w:right w:val="none" w:sz="0" w:space="0" w:color="auto"/>
                                                                      </w:divBdr>
                                                                      <w:divsChild>
                                                                        <w:div w:id="1165436874">
                                                                          <w:marLeft w:val="0"/>
                                                                          <w:marRight w:val="0"/>
                                                                          <w:marTop w:val="0"/>
                                                                          <w:marBottom w:val="0"/>
                                                                          <w:divBdr>
                                                                            <w:top w:val="none" w:sz="0" w:space="0" w:color="auto"/>
                                                                            <w:left w:val="none" w:sz="0" w:space="0" w:color="auto"/>
                                                                            <w:bottom w:val="none" w:sz="0" w:space="0" w:color="auto"/>
                                                                            <w:right w:val="none" w:sz="0" w:space="0" w:color="auto"/>
                                                                          </w:divBdr>
                                                                          <w:divsChild>
                                                                            <w:div w:id="63182064">
                                                                              <w:marLeft w:val="0"/>
                                                                              <w:marRight w:val="0"/>
                                                                              <w:marTop w:val="0"/>
                                                                              <w:marBottom w:val="0"/>
                                                                              <w:divBdr>
                                                                                <w:top w:val="none" w:sz="0" w:space="0" w:color="auto"/>
                                                                                <w:left w:val="none" w:sz="0" w:space="0" w:color="auto"/>
                                                                                <w:bottom w:val="none" w:sz="0" w:space="0" w:color="auto"/>
                                                                                <w:right w:val="none" w:sz="0" w:space="0" w:color="auto"/>
                                                                              </w:divBdr>
                                                                              <w:divsChild>
                                                                                <w:div w:id="8422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058344">
      <w:bodyDiv w:val="1"/>
      <w:marLeft w:val="0"/>
      <w:marRight w:val="0"/>
      <w:marTop w:val="0"/>
      <w:marBottom w:val="0"/>
      <w:divBdr>
        <w:top w:val="none" w:sz="0" w:space="0" w:color="auto"/>
        <w:left w:val="none" w:sz="0" w:space="0" w:color="auto"/>
        <w:bottom w:val="none" w:sz="0" w:space="0" w:color="auto"/>
        <w:right w:val="none" w:sz="0" w:space="0" w:color="auto"/>
      </w:divBdr>
    </w:div>
    <w:div w:id="186218237">
      <w:bodyDiv w:val="1"/>
      <w:marLeft w:val="0"/>
      <w:marRight w:val="0"/>
      <w:marTop w:val="0"/>
      <w:marBottom w:val="0"/>
      <w:divBdr>
        <w:top w:val="none" w:sz="0" w:space="0" w:color="auto"/>
        <w:left w:val="none" w:sz="0" w:space="0" w:color="auto"/>
        <w:bottom w:val="none" w:sz="0" w:space="0" w:color="auto"/>
        <w:right w:val="none" w:sz="0" w:space="0" w:color="auto"/>
      </w:divBdr>
      <w:divsChild>
        <w:div w:id="1783837046">
          <w:marLeft w:val="547"/>
          <w:marRight w:val="0"/>
          <w:marTop w:val="0"/>
          <w:marBottom w:val="0"/>
          <w:divBdr>
            <w:top w:val="none" w:sz="0" w:space="0" w:color="auto"/>
            <w:left w:val="none" w:sz="0" w:space="0" w:color="auto"/>
            <w:bottom w:val="none" w:sz="0" w:space="0" w:color="auto"/>
            <w:right w:val="none" w:sz="0" w:space="0" w:color="auto"/>
          </w:divBdr>
        </w:div>
        <w:div w:id="1060059538">
          <w:marLeft w:val="547"/>
          <w:marRight w:val="0"/>
          <w:marTop w:val="0"/>
          <w:marBottom w:val="0"/>
          <w:divBdr>
            <w:top w:val="none" w:sz="0" w:space="0" w:color="auto"/>
            <w:left w:val="none" w:sz="0" w:space="0" w:color="auto"/>
            <w:bottom w:val="none" w:sz="0" w:space="0" w:color="auto"/>
            <w:right w:val="none" w:sz="0" w:space="0" w:color="auto"/>
          </w:divBdr>
        </w:div>
        <w:div w:id="760301244">
          <w:marLeft w:val="1267"/>
          <w:marRight w:val="0"/>
          <w:marTop w:val="0"/>
          <w:marBottom w:val="0"/>
          <w:divBdr>
            <w:top w:val="none" w:sz="0" w:space="0" w:color="auto"/>
            <w:left w:val="none" w:sz="0" w:space="0" w:color="auto"/>
            <w:bottom w:val="none" w:sz="0" w:space="0" w:color="auto"/>
            <w:right w:val="none" w:sz="0" w:space="0" w:color="auto"/>
          </w:divBdr>
        </w:div>
        <w:div w:id="100418290">
          <w:marLeft w:val="1267"/>
          <w:marRight w:val="0"/>
          <w:marTop w:val="0"/>
          <w:marBottom w:val="0"/>
          <w:divBdr>
            <w:top w:val="none" w:sz="0" w:space="0" w:color="auto"/>
            <w:left w:val="none" w:sz="0" w:space="0" w:color="auto"/>
            <w:bottom w:val="none" w:sz="0" w:space="0" w:color="auto"/>
            <w:right w:val="none" w:sz="0" w:space="0" w:color="auto"/>
          </w:divBdr>
        </w:div>
        <w:div w:id="209347174">
          <w:marLeft w:val="547"/>
          <w:marRight w:val="0"/>
          <w:marTop w:val="0"/>
          <w:marBottom w:val="0"/>
          <w:divBdr>
            <w:top w:val="none" w:sz="0" w:space="0" w:color="auto"/>
            <w:left w:val="none" w:sz="0" w:space="0" w:color="auto"/>
            <w:bottom w:val="none" w:sz="0" w:space="0" w:color="auto"/>
            <w:right w:val="none" w:sz="0" w:space="0" w:color="auto"/>
          </w:divBdr>
        </w:div>
      </w:divsChild>
    </w:div>
    <w:div w:id="186914249">
      <w:bodyDiv w:val="1"/>
      <w:marLeft w:val="0"/>
      <w:marRight w:val="0"/>
      <w:marTop w:val="0"/>
      <w:marBottom w:val="0"/>
      <w:divBdr>
        <w:top w:val="none" w:sz="0" w:space="0" w:color="auto"/>
        <w:left w:val="none" w:sz="0" w:space="0" w:color="auto"/>
        <w:bottom w:val="none" w:sz="0" w:space="0" w:color="auto"/>
        <w:right w:val="none" w:sz="0" w:space="0" w:color="auto"/>
      </w:divBdr>
    </w:div>
    <w:div w:id="188876135">
      <w:bodyDiv w:val="1"/>
      <w:marLeft w:val="0"/>
      <w:marRight w:val="0"/>
      <w:marTop w:val="0"/>
      <w:marBottom w:val="0"/>
      <w:divBdr>
        <w:top w:val="none" w:sz="0" w:space="0" w:color="auto"/>
        <w:left w:val="none" w:sz="0" w:space="0" w:color="auto"/>
        <w:bottom w:val="none" w:sz="0" w:space="0" w:color="auto"/>
        <w:right w:val="none" w:sz="0" w:space="0" w:color="auto"/>
      </w:divBdr>
    </w:div>
    <w:div w:id="194275529">
      <w:bodyDiv w:val="1"/>
      <w:marLeft w:val="0"/>
      <w:marRight w:val="0"/>
      <w:marTop w:val="0"/>
      <w:marBottom w:val="0"/>
      <w:divBdr>
        <w:top w:val="none" w:sz="0" w:space="0" w:color="auto"/>
        <w:left w:val="none" w:sz="0" w:space="0" w:color="auto"/>
        <w:bottom w:val="none" w:sz="0" w:space="0" w:color="auto"/>
        <w:right w:val="none" w:sz="0" w:space="0" w:color="auto"/>
      </w:divBdr>
      <w:divsChild>
        <w:div w:id="2142578264">
          <w:marLeft w:val="0"/>
          <w:marRight w:val="0"/>
          <w:marTop w:val="0"/>
          <w:marBottom w:val="0"/>
          <w:divBdr>
            <w:top w:val="none" w:sz="0" w:space="0" w:color="auto"/>
            <w:left w:val="none" w:sz="0" w:space="0" w:color="auto"/>
            <w:bottom w:val="none" w:sz="0" w:space="0" w:color="auto"/>
            <w:right w:val="none" w:sz="0" w:space="0" w:color="auto"/>
          </w:divBdr>
          <w:divsChild>
            <w:div w:id="1679960444">
              <w:marLeft w:val="0"/>
              <w:marRight w:val="0"/>
              <w:marTop w:val="0"/>
              <w:marBottom w:val="0"/>
              <w:divBdr>
                <w:top w:val="none" w:sz="0" w:space="0" w:color="auto"/>
                <w:left w:val="none" w:sz="0" w:space="0" w:color="auto"/>
                <w:bottom w:val="none" w:sz="0" w:space="0" w:color="auto"/>
                <w:right w:val="none" w:sz="0" w:space="0" w:color="auto"/>
              </w:divBdr>
              <w:divsChild>
                <w:div w:id="11723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449">
      <w:bodyDiv w:val="1"/>
      <w:marLeft w:val="0"/>
      <w:marRight w:val="0"/>
      <w:marTop w:val="0"/>
      <w:marBottom w:val="0"/>
      <w:divBdr>
        <w:top w:val="none" w:sz="0" w:space="0" w:color="auto"/>
        <w:left w:val="none" w:sz="0" w:space="0" w:color="auto"/>
        <w:bottom w:val="none" w:sz="0" w:space="0" w:color="auto"/>
        <w:right w:val="none" w:sz="0" w:space="0" w:color="auto"/>
      </w:divBdr>
      <w:divsChild>
        <w:div w:id="736443435">
          <w:marLeft w:val="547"/>
          <w:marRight w:val="0"/>
          <w:marTop w:val="0"/>
          <w:marBottom w:val="0"/>
          <w:divBdr>
            <w:top w:val="none" w:sz="0" w:space="0" w:color="auto"/>
            <w:left w:val="none" w:sz="0" w:space="0" w:color="auto"/>
            <w:bottom w:val="none" w:sz="0" w:space="0" w:color="auto"/>
            <w:right w:val="none" w:sz="0" w:space="0" w:color="auto"/>
          </w:divBdr>
        </w:div>
        <w:div w:id="1056663654">
          <w:marLeft w:val="1267"/>
          <w:marRight w:val="0"/>
          <w:marTop w:val="0"/>
          <w:marBottom w:val="0"/>
          <w:divBdr>
            <w:top w:val="none" w:sz="0" w:space="0" w:color="auto"/>
            <w:left w:val="none" w:sz="0" w:space="0" w:color="auto"/>
            <w:bottom w:val="none" w:sz="0" w:space="0" w:color="auto"/>
            <w:right w:val="none" w:sz="0" w:space="0" w:color="auto"/>
          </w:divBdr>
        </w:div>
        <w:div w:id="1806003570">
          <w:marLeft w:val="547"/>
          <w:marRight w:val="0"/>
          <w:marTop w:val="0"/>
          <w:marBottom w:val="0"/>
          <w:divBdr>
            <w:top w:val="none" w:sz="0" w:space="0" w:color="auto"/>
            <w:left w:val="none" w:sz="0" w:space="0" w:color="auto"/>
            <w:bottom w:val="none" w:sz="0" w:space="0" w:color="auto"/>
            <w:right w:val="none" w:sz="0" w:space="0" w:color="auto"/>
          </w:divBdr>
        </w:div>
        <w:div w:id="54857072">
          <w:marLeft w:val="547"/>
          <w:marRight w:val="0"/>
          <w:marTop w:val="0"/>
          <w:marBottom w:val="0"/>
          <w:divBdr>
            <w:top w:val="none" w:sz="0" w:space="0" w:color="auto"/>
            <w:left w:val="none" w:sz="0" w:space="0" w:color="auto"/>
            <w:bottom w:val="none" w:sz="0" w:space="0" w:color="auto"/>
            <w:right w:val="none" w:sz="0" w:space="0" w:color="auto"/>
          </w:divBdr>
        </w:div>
      </w:divsChild>
    </w:div>
    <w:div w:id="230388255">
      <w:bodyDiv w:val="1"/>
      <w:marLeft w:val="0"/>
      <w:marRight w:val="0"/>
      <w:marTop w:val="0"/>
      <w:marBottom w:val="0"/>
      <w:divBdr>
        <w:top w:val="none" w:sz="0" w:space="0" w:color="auto"/>
        <w:left w:val="none" w:sz="0" w:space="0" w:color="auto"/>
        <w:bottom w:val="none" w:sz="0" w:space="0" w:color="auto"/>
        <w:right w:val="none" w:sz="0" w:space="0" w:color="auto"/>
      </w:divBdr>
    </w:div>
    <w:div w:id="237442877">
      <w:bodyDiv w:val="1"/>
      <w:marLeft w:val="0"/>
      <w:marRight w:val="0"/>
      <w:marTop w:val="0"/>
      <w:marBottom w:val="0"/>
      <w:divBdr>
        <w:top w:val="none" w:sz="0" w:space="0" w:color="auto"/>
        <w:left w:val="none" w:sz="0" w:space="0" w:color="auto"/>
        <w:bottom w:val="none" w:sz="0" w:space="0" w:color="auto"/>
        <w:right w:val="none" w:sz="0" w:space="0" w:color="auto"/>
      </w:divBdr>
    </w:div>
    <w:div w:id="247622057">
      <w:bodyDiv w:val="1"/>
      <w:marLeft w:val="0"/>
      <w:marRight w:val="0"/>
      <w:marTop w:val="0"/>
      <w:marBottom w:val="0"/>
      <w:divBdr>
        <w:top w:val="none" w:sz="0" w:space="0" w:color="auto"/>
        <w:left w:val="none" w:sz="0" w:space="0" w:color="auto"/>
        <w:bottom w:val="none" w:sz="0" w:space="0" w:color="auto"/>
        <w:right w:val="none" w:sz="0" w:space="0" w:color="auto"/>
      </w:divBdr>
    </w:div>
    <w:div w:id="249850052">
      <w:bodyDiv w:val="1"/>
      <w:marLeft w:val="0"/>
      <w:marRight w:val="0"/>
      <w:marTop w:val="0"/>
      <w:marBottom w:val="0"/>
      <w:divBdr>
        <w:top w:val="none" w:sz="0" w:space="0" w:color="auto"/>
        <w:left w:val="none" w:sz="0" w:space="0" w:color="auto"/>
        <w:bottom w:val="none" w:sz="0" w:space="0" w:color="auto"/>
        <w:right w:val="none" w:sz="0" w:space="0" w:color="auto"/>
      </w:divBdr>
    </w:div>
    <w:div w:id="263466080">
      <w:bodyDiv w:val="1"/>
      <w:marLeft w:val="0"/>
      <w:marRight w:val="0"/>
      <w:marTop w:val="0"/>
      <w:marBottom w:val="0"/>
      <w:divBdr>
        <w:top w:val="none" w:sz="0" w:space="0" w:color="auto"/>
        <w:left w:val="none" w:sz="0" w:space="0" w:color="auto"/>
        <w:bottom w:val="none" w:sz="0" w:space="0" w:color="auto"/>
        <w:right w:val="none" w:sz="0" w:space="0" w:color="auto"/>
      </w:divBdr>
    </w:div>
    <w:div w:id="267205141">
      <w:bodyDiv w:val="1"/>
      <w:marLeft w:val="0"/>
      <w:marRight w:val="0"/>
      <w:marTop w:val="0"/>
      <w:marBottom w:val="0"/>
      <w:divBdr>
        <w:top w:val="none" w:sz="0" w:space="0" w:color="auto"/>
        <w:left w:val="none" w:sz="0" w:space="0" w:color="auto"/>
        <w:bottom w:val="none" w:sz="0" w:space="0" w:color="auto"/>
        <w:right w:val="none" w:sz="0" w:space="0" w:color="auto"/>
      </w:divBdr>
    </w:div>
    <w:div w:id="274677345">
      <w:bodyDiv w:val="1"/>
      <w:marLeft w:val="0"/>
      <w:marRight w:val="0"/>
      <w:marTop w:val="0"/>
      <w:marBottom w:val="0"/>
      <w:divBdr>
        <w:top w:val="none" w:sz="0" w:space="0" w:color="auto"/>
        <w:left w:val="none" w:sz="0" w:space="0" w:color="auto"/>
        <w:bottom w:val="none" w:sz="0" w:space="0" w:color="auto"/>
        <w:right w:val="none" w:sz="0" w:space="0" w:color="auto"/>
      </w:divBdr>
      <w:divsChild>
        <w:div w:id="1145395262">
          <w:marLeft w:val="446"/>
          <w:marRight w:val="0"/>
          <w:marTop w:val="0"/>
          <w:marBottom w:val="0"/>
          <w:divBdr>
            <w:top w:val="none" w:sz="0" w:space="0" w:color="auto"/>
            <w:left w:val="none" w:sz="0" w:space="0" w:color="auto"/>
            <w:bottom w:val="none" w:sz="0" w:space="0" w:color="auto"/>
            <w:right w:val="none" w:sz="0" w:space="0" w:color="auto"/>
          </w:divBdr>
        </w:div>
        <w:div w:id="1639723729">
          <w:marLeft w:val="446"/>
          <w:marRight w:val="0"/>
          <w:marTop w:val="0"/>
          <w:marBottom w:val="0"/>
          <w:divBdr>
            <w:top w:val="none" w:sz="0" w:space="0" w:color="auto"/>
            <w:left w:val="none" w:sz="0" w:space="0" w:color="auto"/>
            <w:bottom w:val="none" w:sz="0" w:space="0" w:color="auto"/>
            <w:right w:val="none" w:sz="0" w:space="0" w:color="auto"/>
          </w:divBdr>
        </w:div>
      </w:divsChild>
    </w:div>
    <w:div w:id="280233382">
      <w:bodyDiv w:val="1"/>
      <w:marLeft w:val="0"/>
      <w:marRight w:val="0"/>
      <w:marTop w:val="0"/>
      <w:marBottom w:val="0"/>
      <w:divBdr>
        <w:top w:val="none" w:sz="0" w:space="0" w:color="auto"/>
        <w:left w:val="none" w:sz="0" w:space="0" w:color="auto"/>
        <w:bottom w:val="none" w:sz="0" w:space="0" w:color="auto"/>
        <w:right w:val="none" w:sz="0" w:space="0" w:color="auto"/>
      </w:divBdr>
    </w:div>
    <w:div w:id="287249597">
      <w:bodyDiv w:val="1"/>
      <w:marLeft w:val="0"/>
      <w:marRight w:val="0"/>
      <w:marTop w:val="0"/>
      <w:marBottom w:val="0"/>
      <w:divBdr>
        <w:top w:val="none" w:sz="0" w:space="0" w:color="auto"/>
        <w:left w:val="none" w:sz="0" w:space="0" w:color="auto"/>
        <w:bottom w:val="none" w:sz="0" w:space="0" w:color="auto"/>
        <w:right w:val="none" w:sz="0" w:space="0" w:color="auto"/>
      </w:divBdr>
    </w:div>
    <w:div w:id="297804607">
      <w:bodyDiv w:val="1"/>
      <w:marLeft w:val="0"/>
      <w:marRight w:val="0"/>
      <w:marTop w:val="0"/>
      <w:marBottom w:val="0"/>
      <w:divBdr>
        <w:top w:val="none" w:sz="0" w:space="0" w:color="auto"/>
        <w:left w:val="none" w:sz="0" w:space="0" w:color="auto"/>
        <w:bottom w:val="none" w:sz="0" w:space="0" w:color="auto"/>
        <w:right w:val="none" w:sz="0" w:space="0" w:color="auto"/>
      </w:divBdr>
      <w:divsChild>
        <w:div w:id="1817987241">
          <w:marLeft w:val="547"/>
          <w:marRight w:val="0"/>
          <w:marTop w:val="0"/>
          <w:marBottom w:val="0"/>
          <w:divBdr>
            <w:top w:val="none" w:sz="0" w:space="0" w:color="auto"/>
            <w:left w:val="none" w:sz="0" w:space="0" w:color="auto"/>
            <w:bottom w:val="none" w:sz="0" w:space="0" w:color="auto"/>
            <w:right w:val="none" w:sz="0" w:space="0" w:color="auto"/>
          </w:divBdr>
        </w:div>
        <w:div w:id="1631132256">
          <w:marLeft w:val="547"/>
          <w:marRight w:val="0"/>
          <w:marTop w:val="0"/>
          <w:marBottom w:val="0"/>
          <w:divBdr>
            <w:top w:val="none" w:sz="0" w:space="0" w:color="auto"/>
            <w:left w:val="none" w:sz="0" w:space="0" w:color="auto"/>
            <w:bottom w:val="none" w:sz="0" w:space="0" w:color="auto"/>
            <w:right w:val="none" w:sz="0" w:space="0" w:color="auto"/>
          </w:divBdr>
        </w:div>
        <w:div w:id="1499692356">
          <w:marLeft w:val="547"/>
          <w:marRight w:val="0"/>
          <w:marTop w:val="0"/>
          <w:marBottom w:val="0"/>
          <w:divBdr>
            <w:top w:val="none" w:sz="0" w:space="0" w:color="auto"/>
            <w:left w:val="none" w:sz="0" w:space="0" w:color="auto"/>
            <w:bottom w:val="none" w:sz="0" w:space="0" w:color="auto"/>
            <w:right w:val="none" w:sz="0" w:space="0" w:color="auto"/>
          </w:divBdr>
        </w:div>
        <w:div w:id="11610130">
          <w:marLeft w:val="547"/>
          <w:marRight w:val="0"/>
          <w:marTop w:val="0"/>
          <w:marBottom w:val="0"/>
          <w:divBdr>
            <w:top w:val="none" w:sz="0" w:space="0" w:color="auto"/>
            <w:left w:val="none" w:sz="0" w:space="0" w:color="auto"/>
            <w:bottom w:val="none" w:sz="0" w:space="0" w:color="auto"/>
            <w:right w:val="none" w:sz="0" w:space="0" w:color="auto"/>
          </w:divBdr>
        </w:div>
        <w:div w:id="1361321756">
          <w:marLeft w:val="547"/>
          <w:marRight w:val="0"/>
          <w:marTop w:val="0"/>
          <w:marBottom w:val="0"/>
          <w:divBdr>
            <w:top w:val="none" w:sz="0" w:space="0" w:color="auto"/>
            <w:left w:val="none" w:sz="0" w:space="0" w:color="auto"/>
            <w:bottom w:val="none" w:sz="0" w:space="0" w:color="auto"/>
            <w:right w:val="none" w:sz="0" w:space="0" w:color="auto"/>
          </w:divBdr>
        </w:div>
      </w:divsChild>
    </w:div>
    <w:div w:id="316374990">
      <w:bodyDiv w:val="1"/>
      <w:marLeft w:val="0"/>
      <w:marRight w:val="0"/>
      <w:marTop w:val="0"/>
      <w:marBottom w:val="0"/>
      <w:divBdr>
        <w:top w:val="none" w:sz="0" w:space="0" w:color="auto"/>
        <w:left w:val="none" w:sz="0" w:space="0" w:color="auto"/>
        <w:bottom w:val="none" w:sz="0" w:space="0" w:color="auto"/>
        <w:right w:val="none" w:sz="0" w:space="0" w:color="auto"/>
      </w:divBdr>
    </w:div>
    <w:div w:id="318196241">
      <w:bodyDiv w:val="1"/>
      <w:marLeft w:val="0"/>
      <w:marRight w:val="0"/>
      <w:marTop w:val="0"/>
      <w:marBottom w:val="0"/>
      <w:divBdr>
        <w:top w:val="none" w:sz="0" w:space="0" w:color="auto"/>
        <w:left w:val="none" w:sz="0" w:space="0" w:color="auto"/>
        <w:bottom w:val="none" w:sz="0" w:space="0" w:color="auto"/>
        <w:right w:val="none" w:sz="0" w:space="0" w:color="auto"/>
      </w:divBdr>
    </w:div>
    <w:div w:id="331882000">
      <w:bodyDiv w:val="1"/>
      <w:marLeft w:val="0"/>
      <w:marRight w:val="0"/>
      <w:marTop w:val="0"/>
      <w:marBottom w:val="0"/>
      <w:divBdr>
        <w:top w:val="none" w:sz="0" w:space="0" w:color="auto"/>
        <w:left w:val="none" w:sz="0" w:space="0" w:color="auto"/>
        <w:bottom w:val="none" w:sz="0" w:space="0" w:color="auto"/>
        <w:right w:val="none" w:sz="0" w:space="0" w:color="auto"/>
      </w:divBdr>
      <w:divsChild>
        <w:div w:id="63266100">
          <w:marLeft w:val="547"/>
          <w:marRight w:val="0"/>
          <w:marTop w:val="0"/>
          <w:marBottom w:val="120"/>
          <w:divBdr>
            <w:top w:val="none" w:sz="0" w:space="0" w:color="auto"/>
            <w:left w:val="none" w:sz="0" w:space="0" w:color="auto"/>
            <w:bottom w:val="none" w:sz="0" w:space="0" w:color="auto"/>
            <w:right w:val="none" w:sz="0" w:space="0" w:color="auto"/>
          </w:divBdr>
        </w:div>
        <w:div w:id="18437580">
          <w:marLeft w:val="547"/>
          <w:marRight w:val="0"/>
          <w:marTop w:val="0"/>
          <w:marBottom w:val="120"/>
          <w:divBdr>
            <w:top w:val="none" w:sz="0" w:space="0" w:color="auto"/>
            <w:left w:val="none" w:sz="0" w:space="0" w:color="auto"/>
            <w:bottom w:val="none" w:sz="0" w:space="0" w:color="auto"/>
            <w:right w:val="none" w:sz="0" w:space="0" w:color="auto"/>
          </w:divBdr>
        </w:div>
      </w:divsChild>
    </w:div>
    <w:div w:id="347680738">
      <w:bodyDiv w:val="1"/>
      <w:marLeft w:val="0"/>
      <w:marRight w:val="0"/>
      <w:marTop w:val="0"/>
      <w:marBottom w:val="0"/>
      <w:divBdr>
        <w:top w:val="none" w:sz="0" w:space="0" w:color="auto"/>
        <w:left w:val="none" w:sz="0" w:space="0" w:color="auto"/>
        <w:bottom w:val="none" w:sz="0" w:space="0" w:color="auto"/>
        <w:right w:val="none" w:sz="0" w:space="0" w:color="auto"/>
      </w:divBdr>
    </w:div>
    <w:div w:id="423310225">
      <w:bodyDiv w:val="1"/>
      <w:marLeft w:val="0"/>
      <w:marRight w:val="0"/>
      <w:marTop w:val="0"/>
      <w:marBottom w:val="0"/>
      <w:divBdr>
        <w:top w:val="none" w:sz="0" w:space="0" w:color="auto"/>
        <w:left w:val="none" w:sz="0" w:space="0" w:color="auto"/>
        <w:bottom w:val="none" w:sz="0" w:space="0" w:color="auto"/>
        <w:right w:val="none" w:sz="0" w:space="0" w:color="auto"/>
      </w:divBdr>
    </w:div>
    <w:div w:id="438599426">
      <w:bodyDiv w:val="1"/>
      <w:marLeft w:val="0"/>
      <w:marRight w:val="0"/>
      <w:marTop w:val="0"/>
      <w:marBottom w:val="0"/>
      <w:divBdr>
        <w:top w:val="none" w:sz="0" w:space="0" w:color="auto"/>
        <w:left w:val="none" w:sz="0" w:space="0" w:color="auto"/>
        <w:bottom w:val="none" w:sz="0" w:space="0" w:color="auto"/>
        <w:right w:val="none" w:sz="0" w:space="0" w:color="auto"/>
      </w:divBdr>
    </w:div>
    <w:div w:id="442725346">
      <w:bodyDiv w:val="1"/>
      <w:marLeft w:val="0"/>
      <w:marRight w:val="0"/>
      <w:marTop w:val="0"/>
      <w:marBottom w:val="0"/>
      <w:divBdr>
        <w:top w:val="none" w:sz="0" w:space="0" w:color="auto"/>
        <w:left w:val="none" w:sz="0" w:space="0" w:color="auto"/>
        <w:bottom w:val="none" w:sz="0" w:space="0" w:color="auto"/>
        <w:right w:val="none" w:sz="0" w:space="0" w:color="auto"/>
      </w:divBdr>
    </w:div>
    <w:div w:id="468667498">
      <w:bodyDiv w:val="1"/>
      <w:marLeft w:val="0"/>
      <w:marRight w:val="0"/>
      <w:marTop w:val="0"/>
      <w:marBottom w:val="0"/>
      <w:divBdr>
        <w:top w:val="none" w:sz="0" w:space="0" w:color="auto"/>
        <w:left w:val="none" w:sz="0" w:space="0" w:color="auto"/>
        <w:bottom w:val="none" w:sz="0" w:space="0" w:color="auto"/>
        <w:right w:val="none" w:sz="0" w:space="0" w:color="auto"/>
      </w:divBdr>
      <w:divsChild>
        <w:div w:id="462038652">
          <w:blockQuote w:val="1"/>
          <w:marLeft w:val="600"/>
          <w:marRight w:val="0"/>
          <w:marTop w:val="0"/>
          <w:marBottom w:val="0"/>
          <w:divBdr>
            <w:top w:val="none" w:sz="0" w:space="0" w:color="auto"/>
            <w:left w:val="none" w:sz="0" w:space="0" w:color="auto"/>
            <w:bottom w:val="none" w:sz="0" w:space="0" w:color="auto"/>
            <w:right w:val="none" w:sz="0" w:space="0" w:color="auto"/>
          </w:divBdr>
          <w:divsChild>
            <w:div w:id="51079116">
              <w:marLeft w:val="0"/>
              <w:marRight w:val="0"/>
              <w:marTop w:val="0"/>
              <w:marBottom w:val="0"/>
              <w:divBdr>
                <w:top w:val="none" w:sz="0" w:space="0" w:color="auto"/>
                <w:left w:val="none" w:sz="0" w:space="0" w:color="auto"/>
                <w:bottom w:val="none" w:sz="0" w:space="0" w:color="auto"/>
                <w:right w:val="none" w:sz="0" w:space="0" w:color="auto"/>
              </w:divBdr>
            </w:div>
          </w:divsChild>
        </w:div>
        <w:div w:id="1680083529">
          <w:marLeft w:val="0"/>
          <w:marRight w:val="0"/>
          <w:marTop w:val="0"/>
          <w:marBottom w:val="0"/>
          <w:divBdr>
            <w:top w:val="none" w:sz="0" w:space="0" w:color="auto"/>
            <w:left w:val="none" w:sz="0" w:space="0" w:color="auto"/>
            <w:bottom w:val="none" w:sz="0" w:space="0" w:color="auto"/>
            <w:right w:val="none" w:sz="0" w:space="0" w:color="auto"/>
          </w:divBdr>
        </w:div>
      </w:divsChild>
    </w:div>
    <w:div w:id="472137602">
      <w:bodyDiv w:val="1"/>
      <w:marLeft w:val="0"/>
      <w:marRight w:val="0"/>
      <w:marTop w:val="0"/>
      <w:marBottom w:val="0"/>
      <w:divBdr>
        <w:top w:val="none" w:sz="0" w:space="0" w:color="auto"/>
        <w:left w:val="none" w:sz="0" w:space="0" w:color="auto"/>
        <w:bottom w:val="none" w:sz="0" w:space="0" w:color="auto"/>
        <w:right w:val="none" w:sz="0" w:space="0" w:color="auto"/>
      </w:divBdr>
    </w:div>
    <w:div w:id="536091351">
      <w:bodyDiv w:val="1"/>
      <w:marLeft w:val="0"/>
      <w:marRight w:val="0"/>
      <w:marTop w:val="0"/>
      <w:marBottom w:val="0"/>
      <w:divBdr>
        <w:top w:val="none" w:sz="0" w:space="0" w:color="auto"/>
        <w:left w:val="none" w:sz="0" w:space="0" w:color="auto"/>
        <w:bottom w:val="none" w:sz="0" w:space="0" w:color="auto"/>
        <w:right w:val="none" w:sz="0" w:space="0" w:color="auto"/>
      </w:divBdr>
    </w:div>
    <w:div w:id="571231441">
      <w:bodyDiv w:val="1"/>
      <w:marLeft w:val="0"/>
      <w:marRight w:val="0"/>
      <w:marTop w:val="0"/>
      <w:marBottom w:val="0"/>
      <w:divBdr>
        <w:top w:val="none" w:sz="0" w:space="0" w:color="auto"/>
        <w:left w:val="none" w:sz="0" w:space="0" w:color="auto"/>
        <w:bottom w:val="none" w:sz="0" w:space="0" w:color="auto"/>
        <w:right w:val="none" w:sz="0" w:space="0" w:color="auto"/>
      </w:divBdr>
      <w:divsChild>
        <w:div w:id="2112771527">
          <w:marLeft w:val="0"/>
          <w:marRight w:val="0"/>
          <w:marTop w:val="0"/>
          <w:marBottom w:val="0"/>
          <w:divBdr>
            <w:top w:val="none" w:sz="0" w:space="0" w:color="auto"/>
            <w:left w:val="none" w:sz="0" w:space="0" w:color="auto"/>
            <w:bottom w:val="none" w:sz="0" w:space="0" w:color="auto"/>
            <w:right w:val="none" w:sz="0" w:space="0" w:color="auto"/>
          </w:divBdr>
        </w:div>
        <w:div w:id="1171720012">
          <w:marLeft w:val="0"/>
          <w:marRight w:val="0"/>
          <w:marTop w:val="0"/>
          <w:marBottom w:val="0"/>
          <w:divBdr>
            <w:top w:val="none" w:sz="0" w:space="0" w:color="auto"/>
            <w:left w:val="none" w:sz="0" w:space="0" w:color="auto"/>
            <w:bottom w:val="none" w:sz="0" w:space="0" w:color="auto"/>
            <w:right w:val="none" w:sz="0" w:space="0" w:color="auto"/>
          </w:divBdr>
        </w:div>
        <w:div w:id="177279079">
          <w:marLeft w:val="0"/>
          <w:marRight w:val="0"/>
          <w:marTop w:val="0"/>
          <w:marBottom w:val="0"/>
          <w:divBdr>
            <w:top w:val="none" w:sz="0" w:space="0" w:color="auto"/>
            <w:left w:val="none" w:sz="0" w:space="0" w:color="auto"/>
            <w:bottom w:val="none" w:sz="0" w:space="0" w:color="auto"/>
            <w:right w:val="none" w:sz="0" w:space="0" w:color="auto"/>
          </w:divBdr>
        </w:div>
        <w:div w:id="1081365026">
          <w:marLeft w:val="0"/>
          <w:marRight w:val="0"/>
          <w:marTop w:val="0"/>
          <w:marBottom w:val="0"/>
          <w:divBdr>
            <w:top w:val="none" w:sz="0" w:space="0" w:color="auto"/>
            <w:left w:val="none" w:sz="0" w:space="0" w:color="auto"/>
            <w:bottom w:val="none" w:sz="0" w:space="0" w:color="auto"/>
            <w:right w:val="none" w:sz="0" w:space="0" w:color="auto"/>
          </w:divBdr>
        </w:div>
        <w:div w:id="1974826555">
          <w:marLeft w:val="0"/>
          <w:marRight w:val="0"/>
          <w:marTop w:val="0"/>
          <w:marBottom w:val="0"/>
          <w:divBdr>
            <w:top w:val="none" w:sz="0" w:space="0" w:color="auto"/>
            <w:left w:val="none" w:sz="0" w:space="0" w:color="auto"/>
            <w:bottom w:val="none" w:sz="0" w:space="0" w:color="auto"/>
            <w:right w:val="none" w:sz="0" w:space="0" w:color="auto"/>
          </w:divBdr>
        </w:div>
        <w:div w:id="1314873894">
          <w:marLeft w:val="0"/>
          <w:marRight w:val="0"/>
          <w:marTop w:val="0"/>
          <w:marBottom w:val="0"/>
          <w:divBdr>
            <w:top w:val="none" w:sz="0" w:space="0" w:color="auto"/>
            <w:left w:val="none" w:sz="0" w:space="0" w:color="auto"/>
            <w:bottom w:val="none" w:sz="0" w:space="0" w:color="auto"/>
            <w:right w:val="none" w:sz="0" w:space="0" w:color="auto"/>
          </w:divBdr>
        </w:div>
        <w:div w:id="2054230308">
          <w:marLeft w:val="0"/>
          <w:marRight w:val="0"/>
          <w:marTop w:val="0"/>
          <w:marBottom w:val="0"/>
          <w:divBdr>
            <w:top w:val="none" w:sz="0" w:space="0" w:color="auto"/>
            <w:left w:val="none" w:sz="0" w:space="0" w:color="auto"/>
            <w:bottom w:val="none" w:sz="0" w:space="0" w:color="auto"/>
            <w:right w:val="none" w:sz="0" w:space="0" w:color="auto"/>
          </w:divBdr>
        </w:div>
      </w:divsChild>
    </w:div>
    <w:div w:id="576790276">
      <w:bodyDiv w:val="1"/>
      <w:marLeft w:val="0"/>
      <w:marRight w:val="0"/>
      <w:marTop w:val="0"/>
      <w:marBottom w:val="0"/>
      <w:divBdr>
        <w:top w:val="none" w:sz="0" w:space="0" w:color="auto"/>
        <w:left w:val="none" w:sz="0" w:space="0" w:color="auto"/>
        <w:bottom w:val="none" w:sz="0" w:space="0" w:color="auto"/>
        <w:right w:val="none" w:sz="0" w:space="0" w:color="auto"/>
      </w:divBdr>
    </w:div>
    <w:div w:id="579679922">
      <w:bodyDiv w:val="1"/>
      <w:marLeft w:val="0"/>
      <w:marRight w:val="0"/>
      <w:marTop w:val="0"/>
      <w:marBottom w:val="0"/>
      <w:divBdr>
        <w:top w:val="none" w:sz="0" w:space="0" w:color="auto"/>
        <w:left w:val="none" w:sz="0" w:space="0" w:color="auto"/>
        <w:bottom w:val="none" w:sz="0" w:space="0" w:color="auto"/>
        <w:right w:val="none" w:sz="0" w:space="0" w:color="auto"/>
      </w:divBdr>
      <w:divsChild>
        <w:div w:id="1813206433">
          <w:marLeft w:val="446"/>
          <w:marRight w:val="0"/>
          <w:marTop w:val="0"/>
          <w:marBottom w:val="0"/>
          <w:divBdr>
            <w:top w:val="none" w:sz="0" w:space="0" w:color="auto"/>
            <w:left w:val="none" w:sz="0" w:space="0" w:color="auto"/>
            <w:bottom w:val="none" w:sz="0" w:space="0" w:color="auto"/>
            <w:right w:val="none" w:sz="0" w:space="0" w:color="auto"/>
          </w:divBdr>
        </w:div>
        <w:div w:id="2033876677">
          <w:marLeft w:val="446"/>
          <w:marRight w:val="0"/>
          <w:marTop w:val="0"/>
          <w:marBottom w:val="0"/>
          <w:divBdr>
            <w:top w:val="none" w:sz="0" w:space="0" w:color="auto"/>
            <w:left w:val="none" w:sz="0" w:space="0" w:color="auto"/>
            <w:bottom w:val="none" w:sz="0" w:space="0" w:color="auto"/>
            <w:right w:val="none" w:sz="0" w:space="0" w:color="auto"/>
          </w:divBdr>
        </w:div>
        <w:div w:id="1363434037">
          <w:marLeft w:val="446"/>
          <w:marRight w:val="0"/>
          <w:marTop w:val="0"/>
          <w:marBottom w:val="0"/>
          <w:divBdr>
            <w:top w:val="none" w:sz="0" w:space="0" w:color="auto"/>
            <w:left w:val="none" w:sz="0" w:space="0" w:color="auto"/>
            <w:bottom w:val="none" w:sz="0" w:space="0" w:color="auto"/>
            <w:right w:val="none" w:sz="0" w:space="0" w:color="auto"/>
          </w:divBdr>
        </w:div>
        <w:div w:id="7634590">
          <w:marLeft w:val="446"/>
          <w:marRight w:val="0"/>
          <w:marTop w:val="0"/>
          <w:marBottom w:val="0"/>
          <w:divBdr>
            <w:top w:val="none" w:sz="0" w:space="0" w:color="auto"/>
            <w:left w:val="none" w:sz="0" w:space="0" w:color="auto"/>
            <w:bottom w:val="none" w:sz="0" w:space="0" w:color="auto"/>
            <w:right w:val="none" w:sz="0" w:space="0" w:color="auto"/>
          </w:divBdr>
        </w:div>
      </w:divsChild>
    </w:div>
    <w:div w:id="584651824">
      <w:bodyDiv w:val="1"/>
      <w:marLeft w:val="0"/>
      <w:marRight w:val="0"/>
      <w:marTop w:val="0"/>
      <w:marBottom w:val="0"/>
      <w:divBdr>
        <w:top w:val="none" w:sz="0" w:space="0" w:color="auto"/>
        <w:left w:val="none" w:sz="0" w:space="0" w:color="auto"/>
        <w:bottom w:val="none" w:sz="0" w:space="0" w:color="auto"/>
        <w:right w:val="none" w:sz="0" w:space="0" w:color="auto"/>
      </w:divBdr>
    </w:div>
    <w:div w:id="610236357">
      <w:bodyDiv w:val="1"/>
      <w:marLeft w:val="0"/>
      <w:marRight w:val="0"/>
      <w:marTop w:val="0"/>
      <w:marBottom w:val="0"/>
      <w:divBdr>
        <w:top w:val="none" w:sz="0" w:space="0" w:color="auto"/>
        <w:left w:val="none" w:sz="0" w:space="0" w:color="auto"/>
        <w:bottom w:val="none" w:sz="0" w:space="0" w:color="auto"/>
        <w:right w:val="none" w:sz="0" w:space="0" w:color="auto"/>
      </w:divBdr>
    </w:div>
    <w:div w:id="638532869">
      <w:bodyDiv w:val="1"/>
      <w:marLeft w:val="0"/>
      <w:marRight w:val="0"/>
      <w:marTop w:val="0"/>
      <w:marBottom w:val="0"/>
      <w:divBdr>
        <w:top w:val="none" w:sz="0" w:space="0" w:color="auto"/>
        <w:left w:val="none" w:sz="0" w:space="0" w:color="auto"/>
        <w:bottom w:val="none" w:sz="0" w:space="0" w:color="auto"/>
        <w:right w:val="none" w:sz="0" w:space="0" w:color="auto"/>
      </w:divBdr>
    </w:div>
    <w:div w:id="643656860">
      <w:bodyDiv w:val="1"/>
      <w:marLeft w:val="0"/>
      <w:marRight w:val="0"/>
      <w:marTop w:val="0"/>
      <w:marBottom w:val="0"/>
      <w:divBdr>
        <w:top w:val="none" w:sz="0" w:space="0" w:color="auto"/>
        <w:left w:val="none" w:sz="0" w:space="0" w:color="auto"/>
        <w:bottom w:val="none" w:sz="0" w:space="0" w:color="auto"/>
        <w:right w:val="none" w:sz="0" w:space="0" w:color="auto"/>
      </w:divBdr>
    </w:div>
    <w:div w:id="655107725">
      <w:bodyDiv w:val="1"/>
      <w:marLeft w:val="0"/>
      <w:marRight w:val="0"/>
      <w:marTop w:val="0"/>
      <w:marBottom w:val="0"/>
      <w:divBdr>
        <w:top w:val="none" w:sz="0" w:space="0" w:color="auto"/>
        <w:left w:val="none" w:sz="0" w:space="0" w:color="auto"/>
        <w:bottom w:val="none" w:sz="0" w:space="0" w:color="auto"/>
        <w:right w:val="none" w:sz="0" w:space="0" w:color="auto"/>
      </w:divBdr>
    </w:div>
    <w:div w:id="667681497">
      <w:bodyDiv w:val="1"/>
      <w:marLeft w:val="0"/>
      <w:marRight w:val="0"/>
      <w:marTop w:val="0"/>
      <w:marBottom w:val="0"/>
      <w:divBdr>
        <w:top w:val="none" w:sz="0" w:space="0" w:color="auto"/>
        <w:left w:val="none" w:sz="0" w:space="0" w:color="auto"/>
        <w:bottom w:val="none" w:sz="0" w:space="0" w:color="auto"/>
        <w:right w:val="none" w:sz="0" w:space="0" w:color="auto"/>
      </w:divBdr>
      <w:divsChild>
        <w:div w:id="439836236">
          <w:marLeft w:val="0"/>
          <w:marRight w:val="0"/>
          <w:marTop w:val="0"/>
          <w:marBottom w:val="0"/>
          <w:divBdr>
            <w:top w:val="none" w:sz="0" w:space="0" w:color="auto"/>
            <w:left w:val="none" w:sz="0" w:space="0" w:color="auto"/>
            <w:bottom w:val="none" w:sz="0" w:space="0" w:color="auto"/>
            <w:right w:val="none" w:sz="0" w:space="0" w:color="auto"/>
          </w:divBdr>
          <w:divsChild>
            <w:div w:id="956377362">
              <w:marLeft w:val="0"/>
              <w:marRight w:val="0"/>
              <w:marTop w:val="0"/>
              <w:marBottom w:val="0"/>
              <w:divBdr>
                <w:top w:val="none" w:sz="0" w:space="0" w:color="auto"/>
                <w:left w:val="none" w:sz="0" w:space="0" w:color="auto"/>
                <w:bottom w:val="none" w:sz="0" w:space="0" w:color="auto"/>
                <w:right w:val="none" w:sz="0" w:space="0" w:color="auto"/>
              </w:divBdr>
              <w:divsChild>
                <w:div w:id="1065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14539">
      <w:bodyDiv w:val="1"/>
      <w:marLeft w:val="0"/>
      <w:marRight w:val="0"/>
      <w:marTop w:val="0"/>
      <w:marBottom w:val="0"/>
      <w:divBdr>
        <w:top w:val="none" w:sz="0" w:space="0" w:color="auto"/>
        <w:left w:val="none" w:sz="0" w:space="0" w:color="auto"/>
        <w:bottom w:val="none" w:sz="0" w:space="0" w:color="auto"/>
        <w:right w:val="none" w:sz="0" w:space="0" w:color="auto"/>
      </w:divBdr>
      <w:divsChild>
        <w:div w:id="329646867">
          <w:marLeft w:val="547"/>
          <w:marRight w:val="0"/>
          <w:marTop w:val="0"/>
          <w:marBottom w:val="0"/>
          <w:divBdr>
            <w:top w:val="none" w:sz="0" w:space="0" w:color="auto"/>
            <w:left w:val="none" w:sz="0" w:space="0" w:color="auto"/>
            <w:bottom w:val="none" w:sz="0" w:space="0" w:color="auto"/>
            <w:right w:val="none" w:sz="0" w:space="0" w:color="auto"/>
          </w:divBdr>
        </w:div>
        <w:div w:id="1191261117">
          <w:marLeft w:val="547"/>
          <w:marRight w:val="0"/>
          <w:marTop w:val="0"/>
          <w:marBottom w:val="0"/>
          <w:divBdr>
            <w:top w:val="none" w:sz="0" w:space="0" w:color="auto"/>
            <w:left w:val="none" w:sz="0" w:space="0" w:color="auto"/>
            <w:bottom w:val="none" w:sz="0" w:space="0" w:color="auto"/>
            <w:right w:val="none" w:sz="0" w:space="0" w:color="auto"/>
          </w:divBdr>
        </w:div>
        <w:div w:id="770928936">
          <w:marLeft w:val="547"/>
          <w:marRight w:val="0"/>
          <w:marTop w:val="0"/>
          <w:marBottom w:val="0"/>
          <w:divBdr>
            <w:top w:val="none" w:sz="0" w:space="0" w:color="auto"/>
            <w:left w:val="none" w:sz="0" w:space="0" w:color="auto"/>
            <w:bottom w:val="none" w:sz="0" w:space="0" w:color="auto"/>
            <w:right w:val="none" w:sz="0" w:space="0" w:color="auto"/>
          </w:divBdr>
        </w:div>
      </w:divsChild>
    </w:div>
    <w:div w:id="706830729">
      <w:bodyDiv w:val="1"/>
      <w:marLeft w:val="0"/>
      <w:marRight w:val="0"/>
      <w:marTop w:val="0"/>
      <w:marBottom w:val="0"/>
      <w:divBdr>
        <w:top w:val="none" w:sz="0" w:space="0" w:color="auto"/>
        <w:left w:val="none" w:sz="0" w:space="0" w:color="auto"/>
        <w:bottom w:val="none" w:sz="0" w:space="0" w:color="auto"/>
        <w:right w:val="none" w:sz="0" w:space="0" w:color="auto"/>
      </w:divBdr>
    </w:div>
    <w:div w:id="711349071">
      <w:bodyDiv w:val="1"/>
      <w:marLeft w:val="0"/>
      <w:marRight w:val="0"/>
      <w:marTop w:val="0"/>
      <w:marBottom w:val="0"/>
      <w:divBdr>
        <w:top w:val="none" w:sz="0" w:space="0" w:color="auto"/>
        <w:left w:val="none" w:sz="0" w:space="0" w:color="auto"/>
        <w:bottom w:val="none" w:sz="0" w:space="0" w:color="auto"/>
        <w:right w:val="none" w:sz="0" w:space="0" w:color="auto"/>
      </w:divBdr>
    </w:div>
    <w:div w:id="729354051">
      <w:bodyDiv w:val="1"/>
      <w:marLeft w:val="0"/>
      <w:marRight w:val="0"/>
      <w:marTop w:val="0"/>
      <w:marBottom w:val="0"/>
      <w:divBdr>
        <w:top w:val="none" w:sz="0" w:space="0" w:color="auto"/>
        <w:left w:val="none" w:sz="0" w:space="0" w:color="auto"/>
        <w:bottom w:val="none" w:sz="0" w:space="0" w:color="auto"/>
        <w:right w:val="none" w:sz="0" w:space="0" w:color="auto"/>
      </w:divBdr>
    </w:div>
    <w:div w:id="745693073">
      <w:bodyDiv w:val="1"/>
      <w:marLeft w:val="0"/>
      <w:marRight w:val="0"/>
      <w:marTop w:val="0"/>
      <w:marBottom w:val="0"/>
      <w:divBdr>
        <w:top w:val="none" w:sz="0" w:space="0" w:color="auto"/>
        <w:left w:val="none" w:sz="0" w:space="0" w:color="auto"/>
        <w:bottom w:val="none" w:sz="0" w:space="0" w:color="auto"/>
        <w:right w:val="none" w:sz="0" w:space="0" w:color="auto"/>
      </w:divBdr>
    </w:div>
    <w:div w:id="747002579">
      <w:bodyDiv w:val="1"/>
      <w:marLeft w:val="0"/>
      <w:marRight w:val="0"/>
      <w:marTop w:val="0"/>
      <w:marBottom w:val="0"/>
      <w:divBdr>
        <w:top w:val="none" w:sz="0" w:space="0" w:color="auto"/>
        <w:left w:val="none" w:sz="0" w:space="0" w:color="auto"/>
        <w:bottom w:val="none" w:sz="0" w:space="0" w:color="auto"/>
        <w:right w:val="none" w:sz="0" w:space="0" w:color="auto"/>
      </w:divBdr>
      <w:divsChild>
        <w:div w:id="2131439570">
          <w:marLeft w:val="0"/>
          <w:marRight w:val="0"/>
          <w:marTop w:val="0"/>
          <w:marBottom w:val="0"/>
          <w:divBdr>
            <w:top w:val="none" w:sz="0" w:space="0" w:color="auto"/>
            <w:left w:val="none" w:sz="0" w:space="0" w:color="auto"/>
            <w:bottom w:val="none" w:sz="0" w:space="0" w:color="auto"/>
            <w:right w:val="none" w:sz="0" w:space="0" w:color="auto"/>
          </w:divBdr>
          <w:divsChild>
            <w:div w:id="1274946456">
              <w:marLeft w:val="0"/>
              <w:marRight w:val="0"/>
              <w:marTop w:val="0"/>
              <w:marBottom w:val="0"/>
              <w:divBdr>
                <w:top w:val="none" w:sz="0" w:space="0" w:color="auto"/>
                <w:left w:val="none" w:sz="0" w:space="0" w:color="auto"/>
                <w:bottom w:val="none" w:sz="0" w:space="0" w:color="auto"/>
                <w:right w:val="none" w:sz="0" w:space="0" w:color="auto"/>
              </w:divBdr>
              <w:divsChild>
                <w:div w:id="15601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171851">
      <w:bodyDiv w:val="1"/>
      <w:marLeft w:val="0"/>
      <w:marRight w:val="0"/>
      <w:marTop w:val="0"/>
      <w:marBottom w:val="0"/>
      <w:divBdr>
        <w:top w:val="none" w:sz="0" w:space="0" w:color="auto"/>
        <w:left w:val="none" w:sz="0" w:space="0" w:color="auto"/>
        <w:bottom w:val="none" w:sz="0" w:space="0" w:color="auto"/>
        <w:right w:val="none" w:sz="0" w:space="0" w:color="auto"/>
      </w:divBdr>
    </w:div>
    <w:div w:id="783694372">
      <w:bodyDiv w:val="1"/>
      <w:marLeft w:val="0"/>
      <w:marRight w:val="0"/>
      <w:marTop w:val="0"/>
      <w:marBottom w:val="0"/>
      <w:divBdr>
        <w:top w:val="none" w:sz="0" w:space="0" w:color="auto"/>
        <w:left w:val="none" w:sz="0" w:space="0" w:color="auto"/>
        <w:bottom w:val="none" w:sz="0" w:space="0" w:color="auto"/>
        <w:right w:val="none" w:sz="0" w:space="0" w:color="auto"/>
      </w:divBdr>
    </w:div>
    <w:div w:id="789740518">
      <w:bodyDiv w:val="1"/>
      <w:marLeft w:val="0"/>
      <w:marRight w:val="0"/>
      <w:marTop w:val="0"/>
      <w:marBottom w:val="0"/>
      <w:divBdr>
        <w:top w:val="none" w:sz="0" w:space="0" w:color="auto"/>
        <w:left w:val="none" w:sz="0" w:space="0" w:color="auto"/>
        <w:bottom w:val="none" w:sz="0" w:space="0" w:color="auto"/>
        <w:right w:val="none" w:sz="0" w:space="0" w:color="auto"/>
      </w:divBdr>
      <w:divsChild>
        <w:div w:id="1809087531">
          <w:marLeft w:val="0"/>
          <w:marRight w:val="0"/>
          <w:marTop w:val="0"/>
          <w:marBottom w:val="0"/>
          <w:divBdr>
            <w:top w:val="none" w:sz="0" w:space="0" w:color="auto"/>
            <w:left w:val="none" w:sz="0" w:space="0" w:color="auto"/>
            <w:bottom w:val="none" w:sz="0" w:space="0" w:color="auto"/>
            <w:right w:val="none" w:sz="0" w:space="0" w:color="auto"/>
          </w:divBdr>
          <w:divsChild>
            <w:div w:id="475685567">
              <w:marLeft w:val="567"/>
              <w:marRight w:val="0"/>
              <w:marTop w:val="0"/>
              <w:marBottom w:val="0"/>
              <w:divBdr>
                <w:top w:val="none" w:sz="0" w:space="0" w:color="auto"/>
                <w:left w:val="none" w:sz="0" w:space="0" w:color="auto"/>
                <w:bottom w:val="none" w:sz="0" w:space="0" w:color="auto"/>
                <w:right w:val="none" w:sz="0" w:space="0" w:color="auto"/>
              </w:divBdr>
            </w:div>
            <w:div w:id="1462191986">
              <w:marLeft w:val="567"/>
              <w:marRight w:val="0"/>
              <w:marTop w:val="0"/>
              <w:marBottom w:val="0"/>
              <w:divBdr>
                <w:top w:val="none" w:sz="0" w:space="0" w:color="auto"/>
                <w:left w:val="none" w:sz="0" w:space="0" w:color="auto"/>
                <w:bottom w:val="none" w:sz="0" w:space="0" w:color="auto"/>
                <w:right w:val="none" w:sz="0" w:space="0" w:color="auto"/>
              </w:divBdr>
            </w:div>
            <w:div w:id="1811634565">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796677600">
      <w:bodyDiv w:val="1"/>
      <w:marLeft w:val="0"/>
      <w:marRight w:val="0"/>
      <w:marTop w:val="0"/>
      <w:marBottom w:val="0"/>
      <w:divBdr>
        <w:top w:val="none" w:sz="0" w:space="0" w:color="auto"/>
        <w:left w:val="none" w:sz="0" w:space="0" w:color="auto"/>
        <w:bottom w:val="none" w:sz="0" w:space="0" w:color="auto"/>
        <w:right w:val="none" w:sz="0" w:space="0" w:color="auto"/>
      </w:divBdr>
    </w:div>
    <w:div w:id="801312286">
      <w:bodyDiv w:val="1"/>
      <w:marLeft w:val="0"/>
      <w:marRight w:val="0"/>
      <w:marTop w:val="0"/>
      <w:marBottom w:val="0"/>
      <w:divBdr>
        <w:top w:val="none" w:sz="0" w:space="0" w:color="auto"/>
        <w:left w:val="none" w:sz="0" w:space="0" w:color="auto"/>
        <w:bottom w:val="none" w:sz="0" w:space="0" w:color="auto"/>
        <w:right w:val="none" w:sz="0" w:space="0" w:color="auto"/>
      </w:divBdr>
    </w:div>
    <w:div w:id="819150572">
      <w:bodyDiv w:val="1"/>
      <w:marLeft w:val="0"/>
      <w:marRight w:val="0"/>
      <w:marTop w:val="0"/>
      <w:marBottom w:val="0"/>
      <w:divBdr>
        <w:top w:val="none" w:sz="0" w:space="0" w:color="auto"/>
        <w:left w:val="none" w:sz="0" w:space="0" w:color="auto"/>
        <w:bottom w:val="none" w:sz="0" w:space="0" w:color="auto"/>
        <w:right w:val="none" w:sz="0" w:space="0" w:color="auto"/>
      </w:divBdr>
    </w:div>
    <w:div w:id="823281823">
      <w:bodyDiv w:val="1"/>
      <w:marLeft w:val="0"/>
      <w:marRight w:val="0"/>
      <w:marTop w:val="0"/>
      <w:marBottom w:val="0"/>
      <w:divBdr>
        <w:top w:val="none" w:sz="0" w:space="0" w:color="auto"/>
        <w:left w:val="none" w:sz="0" w:space="0" w:color="auto"/>
        <w:bottom w:val="none" w:sz="0" w:space="0" w:color="auto"/>
        <w:right w:val="none" w:sz="0" w:space="0" w:color="auto"/>
      </w:divBdr>
      <w:divsChild>
        <w:div w:id="638387142">
          <w:marLeft w:val="446"/>
          <w:marRight w:val="0"/>
          <w:marTop w:val="0"/>
          <w:marBottom w:val="0"/>
          <w:divBdr>
            <w:top w:val="none" w:sz="0" w:space="0" w:color="auto"/>
            <w:left w:val="none" w:sz="0" w:space="0" w:color="auto"/>
            <w:bottom w:val="none" w:sz="0" w:space="0" w:color="auto"/>
            <w:right w:val="none" w:sz="0" w:space="0" w:color="auto"/>
          </w:divBdr>
        </w:div>
        <w:div w:id="173418063">
          <w:marLeft w:val="446"/>
          <w:marRight w:val="0"/>
          <w:marTop w:val="0"/>
          <w:marBottom w:val="0"/>
          <w:divBdr>
            <w:top w:val="none" w:sz="0" w:space="0" w:color="auto"/>
            <w:left w:val="none" w:sz="0" w:space="0" w:color="auto"/>
            <w:bottom w:val="none" w:sz="0" w:space="0" w:color="auto"/>
            <w:right w:val="none" w:sz="0" w:space="0" w:color="auto"/>
          </w:divBdr>
        </w:div>
        <w:div w:id="1424256462">
          <w:marLeft w:val="446"/>
          <w:marRight w:val="0"/>
          <w:marTop w:val="0"/>
          <w:marBottom w:val="0"/>
          <w:divBdr>
            <w:top w:val="none" w:sz="0" w:space="0" w:color="auto"/>
            <w:left w:val="none" w:sz="0" w:space="0" w:color="auto"/>
            <w:bottom w:val="none" w:sz="0" w:space="0" w:color="auto"/>
            <w:right w:val="none" w:sz="0" w:space="0" w:color="auto"/>
          </w:divBdr>
        </w:div>
        <w:div w:id="878131307">
          <w:marLeft w:val="446"/>
          <w:marRight w:val="0"/>
          <w:marTop w:val="0"/>
          <w:marBottom w:val="0"/>
          <w:divBdr>
            <w:top w:val="none" w:sz="0" w:space="0" w:color="auto"/>
            <w:left w:val="none" w:sz="0" w:space="0" w:color="auto"/>
            <w:bottom w:val="none" w:sz="0" w:space="0" w:color="auto"/>
            <w:right w:val="none" w:sz="0" w:space="0" w:color="auto"/>
          </w:divBdr>
        </w:div>
        <w:div w:id="784886162">
          <w:marLeft w:val="446"/>
          <w:marRight w:val="0"/>
          <w:marTop w:val="0"/>
          <w:marBottom w:val="0"/>
          <w:divBdr>
            <w:top w:val="none" w:sz="0" w:space="0" w:color="auto"/>
            <w:left w:val="none" w:sz="0" w:space="0" w:color="auto"/>
            <w:bottom w:val="none" w:sz="0" w:space="0" w:color="auto"/>
            <w:right w:val="none" w:sz="0" w:space="0" w:color="auto"/>
          </w:divBdr>
        </w:div>
      </w:divsChild>
    </w:div>
    <w:div w:id="856966553">
      <w:bodyDiv w:val="1"/>
      <w:marLeft w:val="0"/>
      <w:marRight w:val="0"/>
      <w:marTop w:val="0"/>
      <w:marBottom w:val="0"/>
      <w:divBdr>
        <w:top w:val="none" w:sz="0" w:space="0" w:color="auto"/>
        <w:left w:val="none" w:sz="0" w:space="0" w:color="auto"/>
        <w:bottom w:val="none" w:sz="0" w:space="0" w:color="auto"/>
        <w:right w:val="none" w:sz="0" w:space="0" w:color="auto"/>
      </w:divBdr>
    </w:div>
    <w:div w:id="862864366">
      <w:bodyDiv w:val="1"/>
      <w:marLeft w:val="0"/>
      <w:marRight w:val="0"/>
      <w:marTop w:val="0"/>
      <w:marBottom w:val="0"/>
      <w:divBdr>
        <w:top w:val="none" w:sz="0" w:space="0" w:color="auto"/>
        <w:left w:val="none" w:sz="0" w:space="0" w:color="auto"/>
        <w:bottom w:val="none" w:sz="0" w:space="0" w:color="auto"/>
        <w:right w:val="none" w:sz="0" w:space="0" w:color="auto"/>
      </w:divBdr>
      <w:divsChild>
        <w:div w:id="2040348324">
          <w:marLeft w:val="0"/>
          <w:marRight w:val="0"/>
          <w:marTop w:val="0"/>
          <w:marBottom w:val="0"/>
          <w:divBdr>
            <w:top w:val="none" w:sz="0" w:space="0" w:color="auto"/>
            <w:left w:val="none" w:sz="0" w:space="0" w:color="auto"/>
            <w:bottom w:val="none" w:sz="0" w:space="0" w:color="auto"/>
            <w:right w:val="none" w:sz="0" w:space="0" w:color="auto"/>
          </w:divBdr>
          <w:divsChild>
            <w:div w:id="892889258">
              <w:marLeft w:val="0"/>
              <w:marRight w:val="0"/>
              <w:marTop w:val="0"/>
              <w:marBottom w:val="0"/>
              <w:divBdr>
                <w:top w:val="none" w:sz="0" w:space="0" w:color="auto"/>
                <w:left w:val="none" w:sz="0" w:space="0" w:color="auto"/>
                <w:bottom w:val="none" w:sz="0" w:space="0" w:color="auto"/>
                <w:right w:val="none" w:sz="0" w:space="0" w:color="auto"/>
              </w:divBdr>
              <w:divsChild>
                <w:div w:id="694889763">
                  <w:marLeft w:val="0"/>
                  <w:marRight w:val="0"/>
                  <w:marTop w:val="0"/>
                  <w:marBottom w:val="0"/>
                  <w:divBdr>
                    <w:top w:val="none" w:sz="0" w:space="0" w:color="auto"/>
                    <w:left w:val="none" w:sz="0" w:space="0" w:color="auto"/>
                    <w:bottom w:val="none" w:sz="0" w:space="0" w:color="auto"/>
                    <w:right w:val="none" w:sz="0" w:space="0" w:color="auto"/>
                  </w:divBdr>
                  <w:divsChild>
                    <w:div w:id="1650281832">
                      <w:marLeft w:val="0"/>
                      <w:marRight w:val="0"/>
                      <w:marTop w:val="0"/>
                      <w:marBottom w:val="0"/>
                      <w:divBdr>
                        <w:top w:val="none" w:sz="0" w:space="0" w:color="auto"/>
                        <w:left w:val="none" w:sz="0" w:space="0" w:color="auto"/>
                        <w:bottom w:val="none" w:sz="0" w:space="0" w:color="auto"/>
                        <w:right w:val="none" w:sz="0" w:space="0" w:color="auto"/>
                      </w:divBdr>
                      <w:divsChild>
                        <w:div w:id="1763408130">
                          <w:marLeft w:val="0"/>
                          <w:marRight w:val="0"/>
                          <w:marTop w:val="0"/>
                          <w:marBottom w:val="0"/>
                          <w:divBdr>
                            <w:top w:val="none" w:sz="0" w:space="0" w:color="auto"/>
                            <w:left w:val="none" w:sz="0" w:space="0" w:color="auto"/>
                            <w:bottom w:val="none" w:sz="0" w:space="0" w:color="auto"/>
                            <w:right w:val="none" w:sz="0" w:space="0" w:color="auto"/>
                          </w:divBdr>
                          <w:divsChild>
                            <w:div w:id="1288194052">
                              <w:marLeft w:val="12300"/>
                              <w:marRight w:val="0"/>
                              <w:marTop w:val="0"/>
                              <w:marBottom w:val="0"/>
                              <w:divBdr>
                                <w:top w:val="none" w:sz="0" w:space="0" w:color="auto"/>
                                <w:left w:val="none" w:sz="0" w:space="0" w:color="auto"/>
                                <w:bottom w:val="none" w:sz="0" w:space="0" w:color="auto"/>
                                <w:right w:val="none" w:sz="0" w:space="0" w:color="auto"/>
                              </w:divBdr>
                              <w:divsChild>
                                <w:div w:id="1822653878">
                                  <w:marLeft w:val="0"/>
                                  <w:marRight w:val="0"/>
                                  <w:marTop w:val="0"/>
                                  <w:marBottom w:val="0"/>
                                  <w:divBdr>
                                    <w:top w:val="none" w:sz="0" w:space="0" w:color="auto"/>
                                    <w:left w:val="none" w:sz="0" w:space="0" w:color="auto"/>
                                    <w:bottom w:val="none" w:sz="0" w:space="0" w:color="auto"/>
                                    <w:right w:val="none" w:sz="0" w:space="0" w:color="auto"/>
                                  </w:divBdr>
                                  <w:divsChild>
                                    <w:div w:id="1649745778">
                                      <w:marLeft w:val="0"/>
                                      <w:marRight w:val="0"/>
                                      <w:marTop w:val="0"/>
                                      <w:marBottom w:val="405"/>
                                      <w:divBdr>
                                        <w:top w:val="none" w:sz="0" w:space="0" w:color="auto"/>
                                        <w:left w:val="none" w:sz="0" w:space="0" w:color="auto"/>
                                        <w:bottom w:val="none" w:sz="0" w:space="0" w:color="auto"/>
                                        <w:right w:val="none" w:sz="0" w:space="0" w:color="auto"/>
                                      </w:divBdr>
                                      <w:divsChild>
                                        <w:div w:id="1733310200">
                                          <w:marLeft w:val="0"/>
                                          <w:marRight w:val="0"/>
                                          <w:marTop w:val="0"/>
                                          <w:marBottom w:val="0"/>
                                          <w:divBdr>
                                            <w:top w:val="none" w:sz="0" w:space="0" w:color="auto"/>
                                            <w:left w:val="none" w:sz="0" w:space="0" w:color="auto"/>
                                            <w:bottom w:val="none" w:sz="0" w:space="0" w:color="auto"/>
                                            <w:right w:val="none" w:sz="0" w:space="0" w:color="auto"/>
                                          </w:divBdr>
                                          <w:divsChild>
                                            <w:div w:id="573204236">
                                              <w:marLeft w:val="0"/>
                                              <w:marRight w:val="0"/>
                                              <w:marTop w:val="0"/>
                                              <w:marBottom w:val="0"/>
                                              <w:divBdr>
                                                <w:top w:val="none" w:sz="0" w:space="0" w:color="auto"/>
                                                <w:left w:val="none" w:sz="0" w:space="0" w:color="auto"/>
                                                <w:bottom w:val="none" w:sz="0" w:space="0" w:color="auto"/>
                                                <w:right w:val="none" w:sz="0" w:space="0" w:color="auto"/>
                                              </w:divBdr>
                                              <w:divsChild>
                                                <w:div w:id="737552448">
                                                  <w:marLeft w:val="0"/>
                                                  <w:marRight w:val="0"/>
                                                  <w:marTop w:val="0"/>
                                                  <w:marBottom w:val="0"/>
                                                  <w:divBdr>
                                                    <w:top w:val="none" w:sz="0" w:space="0" w:color="auto"/>
                                                    <w:left w:val="none" w:sz="0" w:space="0" w:color="auto"/>
                                                    <w:bottom w:val="none" w:sz="0" w:space="0" w:color="auto"/>
                                                    <w:right w:val="none" w:sz="0" w:space="0" w:color="auto"/>
                                                  </w:divBdr>
                                                  <w:divsChild>
                                                    <w:div w:id="1994789974">
                                                      <w:marLeft w:val="0"/>
                                                      <w:marRight w:val="0"/>
                                                      <w:marTop w:val="0"/>
                                                      <w:marBottom w:val="0"/>
                                                      <w:divBdr>
                                                        <w:top w:val="none" w:sz="0" w:space="0" w:color="auto"/>
                                                        <w:left w:val="none" w:sz="0" w:space="0" w:color="auto"/>
                                                        <w:bottom w:val="none" w:sz="0" w:space="0" w:color="auto"/>
                                                        <w:right w:val="none" w:sz="0" w:space="0" w:color="auto"/>
                                                      </w:divBdr>
                                                      <w:divsChild>
                                                        <w:div w:id="1528525838">
                                                          <w:marLeft w:val="0"/>
                                                          <w:marRight w:val="0"/>
                                                          <w:marTop w:val="0"/>
                                                          <w:marBottom w:val="0"/>
                                                          <w:divBdr>
                                                            <w:top w:val="none" w:sz="0" w:space="0" w:color="auto"/>
                                                            <w:left w:val="none" w:sz="0" w:space="0" w:color="auto"/>
                                                            <w:bottom w:val="none" w:sz="0" w:space="0" w:color="auto"/>
                                                            <w:right w:val="none" w:sz="0" w:space="0" w:color="auto"/>
                                                          </w:divBdr>
                                                          <w:divsChild>
                                                            <w:div w:id="135883432">
                                                              <w:marLeft w:val="0"/>
                                                              <w:marRight w:val="0"/>
                                                              <w:marTop w:val="0"/>
                                                              <w:marBottom w:val="0"/>
                                                              <w:divBdr>
                                                                <w:top w:val="none" w:sz="0" w:space="0" w:color="auto"/>
                                                                <w:left w:val="none" w:sz="0" w:space="0" w:color="auto"/>
                                                                <w:bottom w:val="none" w:sz="0" w:space="0" w:color="auto"/>
                                                                <w:right w:val="none" w:sz="0" w:space="0" w:color="auto"/>
                                                              </w:divBdr>
                                                              <w:divsChild>
                                                                <w:div w:id="324018532">
                                                                  <w:marLeft w:val="0"/>
                                                                  <w:marRight w:val="0"/>
                                                                  <w:marTop w:val="0"/>
                                                                  <w:marBottom w:val="0"/>
                                                                  <w:divBdr>
                                                                    <w:top w:val="none" w:sz="0" w:space="0" w:color="auto"/>
                                                                    <w:left w:val="none" w:sz="0" w:space="0" w:color="auto"/>
                                                                    <w:bottom w:val="none" w:sz="0" w:space="0" w:color="auto"/>
                                                                    <w:right w:val="none" w:sz="0" w:space="0" w:color="auto"/>
                                                                  </w:divBdr>
                                                                  <w:divsChild>
                                                                    <w:div w:id="1622760785">
                                                                      <w:marLeft w:val="0"/>
                                                                      <w:marRight w:val="0"/>
                                                                      <w:marTop w:val="0"/>
                                                                      <w:marBottom w:val="0"/>
                                                                      <w:divBdr>
                                                                        <w:top w:val="none" w:sz="0" w:space="0" w:color="auto"/>
                                                                        <w:left w:val="none" w:sz="0" w:space="0" w:color="auto"/>
                                                                        <w:bottom w:val="none" w:sz="0" w:space="0" w:color="auto"/>
                                                                        <w:right w:val="none" w:sz="0" w:space="0" w:color="auto"/>
                                                                      </w:divBdr>
                                                                      <w:divsChild>
                                                                        <w:div w:id="1788815515">
                                                                          <w:marLeft w:val="0"/>
                                                                          <w:marRight w:val="0"/>
                                                                          <w:marTop w:val="0"/>
                                                                          <w:marBottom w:val="0"/>
                                                                          <w:divBdr>
                                                                            <w:top w:val="none" w:sz="0" w:space="0" w:color="auto"/>
                                                                            <w:left w:val="none" w:sz="0" w:space="0" w:color="auto"/>
                                                                            <w:bottom w:val="none" w:sz="0" w:space="0" w:color="auto"/>
                                                                            <w:right w:val="none" w:sz="0" w:space="0" w:color="auto"/>
                                                                          </w:divBdr>
                                                                          <w:divsChild>
                                                                            <w:div w:id="847059229">
                                                                              <w:marLeft w:val="0"/>
                                                                              <w:marRight w:val="0"/>
                                                                              <w:marTop w:val="0"/>
                                                                              <w:marBottom w:val="0"/>
                                                                              <w:divBdr>
                                                                                <w:top w:val="none" w:sz="0" w:space="0" w:color="auto"/>
                                                                                <w:left w:val="none" w:sz="0" w:space="0" w:color="auto"/>
                                                                                <w:bottom w:val="none" w:sz="0" w:space="0" w:color="auto"/>
                                                                                <w:right w:val="none" w:sz="0" w:space="0" w:color="auto"/>
                                                                              </w:divBdr>
                                                                              <w:divsChild>
                                                                                <w:div w:id="10721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6044199">
      <w:bodyDiv w:val="1"/>
      <w:marLeft w:val="0"/>
      <w:marRight w:val="0"/>
      <w:marTop w:val="0"/>
      <w:marBottom w:val="0"/>
      <w:divBdr>
        <w:top w:val="none" w:sz="0" w:space="0" w:color="auto"/>
        <w:left w:val="none" w:sz="0" w:space="0" w:color="auto"/>
        <w:bottom w:val="none" w:sz="0" w:space="0" w:color="auto"/>
        <w:right w:val="none" w:sz="0" w:space="0" w:color="auto"/>
      </w:divBdr>
    </w:div>
    <w:div w:id="917907021">
      <w:bodyDiv w:val="1"/>
      <w:marLeft w:val="0"/>
      <w:marRight w:val="0"/>
      <w:marTop w:val="0"/>
      <w:marBottom w:val="0"/>
      <w:divBdr>
        <w:top w:val="none" w:sz="0" w:space="0" w:color="auto"/>
        <w:left w:val="none" w:sz="0" w:space="0" w:color="auto"/>
        <w:bottom w:val="none" w:sz="0" w:space="0" w:color="auto"/>
        <w:right w:val="none" w:sz="0" w:space="0" w:color="auto"/>
      </w:divBdr>
    </w:div>
    <w:div w:id="941570557">
      <w:bodyDiv w:val="1"/>
      <w:marLeft w:val="0"/>
      <w:marRight w:val="0"/>
      <w:marTop w:val="0"/>
      <w:marBottom w:val="0"/>
      <w:divBdr>
        <w:top w:val="none" w:sz="0" w:space="0" w:color="auto"/>
        <w:left w:val="none" w:sz="0" w:space="0" w:color="auto"/>
        <w:bottom w:val="none" w:sz="0" w:space="0" w:color="auto"/>
        <w:right w:val="none" w:sz="0" w:space="0" w:color="auto"/>
      </w:divBdr>
    </w:div>
    <w:div w:id="956060269">
      <w:bodyDiv w:val="1"/>
      <w:marLeft w:val="0"/>
      <w:marRight w:val="0"/>
      <w:marTop w:val="0"/>
      <w:marBottom w:val="0"/>
      <w:divBdr>
        <w:top w:val="none" w:sz="0" w:space="0" w:color="auto"/>
        <w:left w:val="none" w:sz="0" w:space="0" w:color="auto"/>
        <w:bottom w:val="none" w:sz="0" w:space="0" w:color="auto"/>
        <w:right w:val="none" w:sz="0" w:space="0" w:color="auto"/>
      </w:divBdr>
      <w:divsChild>
        <w:div w:id="1147746689">
          <w:marLeft w:val="0"/>
          <w:marRight w:val="0"/>
          <w:marTop w:val="0"/>
          <w:marBottom w:val="0"/>
          <w:divBdr>
            <w:top w:val="none" w:sz="0" w:space="0" w:color="auto"/>
            <w:left w:val="none" w:sz="0" w:space="0" w:color="auto"/>
            <w:bottom w:val="none" w:sz="0" w:space="0" w:color="auto"/>
            <w:right w:val="none" w:sz="0" w:space="0" w:color="auto"/>
          </w:divBdr>
        </w:div>
        <w:div w:id="325741879">
          <w:marLeft w:val="0"/>
          <w:marRight w:val="0"/>
          <w:marTop w:val="0"/>
          <w:marBottom w:val="0"/>
          <w:divBdr>
            <w:top w:val="none" w:sz="0" w:space="0" w:color="auto"/>
            <w:left w:val="none" w:sz="0" w:space="0" w:color="auto"/>
            <w:bottom w:val="none" w:sz="0" w:space="0" w:color="auto"/>
            <w:right w:val="none" w:sz="0" w:space="0" w:color="auto"/>
          </w:divBdr>
        </w:div>
        <w:div w:id="285237636">
          <w:marLeft w:val="0"/>
          <w:marRight w:val="0"/>
          <w:marTop w:val="0"/>
          <w:marBottom w:val="0"/>
          <w:divBdr>
            <w:top w:val="none" w:sz="0" w:space="0" w:color="auto"/>
            <w:left w:val="none" w:sz="0" w:space="0" w:color="auto"/>
            <w:bottom w:val="none" w:sz="0" w:space="0" w:color="auto"/>
            <w:right w:val="none" w:sz="0" w:space="0" w:color="auto"/>
          </w:divBdr>
        </w:div>
      </w:divsChild>
    </w:div>
    <w:div w:id="1007251723">
      <w:bodyDiv w:val="1"/>
      <w:marLeft w:val="0"/>
      <w:marRight w:val="0"/>
      <w:marTop w:val="0"/>
      <w:marBottom w:val="0"/>
      <w:divBdr>
        <w:top w:val="none" w:sz="0" w:space="0" w:color="auto"/>
        <w:left w:val="none" w:sz="0" w:space="0" w:color="auto"/>
        <w:bottom w:val="none" w:sz="0" w:space="0" w:color="auto"/>
        <w:right w:val="none" w:sz="0" w:space="0" w:color="auto"/>
      </w:divBdr>
      <w:divsChild>
        <w:div w:id="2095393223">
          <w:marLeft w:val="0"/>
          <w:marRight w:val="0"/>
          <w:marTop w:val="0"/>
          <w:marBottom w:val="0"/>
          <w:divBdr>
            <w:top w:val="none" w:sz="0" w:space="0" w:color="auto"/>
            <w:left w:val="none" w:sz="0" w:space="0" w:color="auto"/>
            <w:bottom w:val="none" w:sz="0" w:space="0" w:color="auto"/>
            <w:right w:val="none" w:sz="0" w:space="0" w:color="auto"/>
          </w:divBdr>
          <w:divsChild>
            <w:div w:id="100539697">
              <w:marLeft w:val="0"/>
              <w:marRight w:val="0"/>
              <w:marTop w:val="0"/>
              <w:marBottom w:val="0"/>
              <w:divBdr>
                <w:top w:val="none" w:sz="0" w:space="0" w:color="auto"/>
                <w:left w:val="none" w:sz="0" w:space="0" w:color="auto"/>
                <w:bottom w:val="none" w:sz="0" w:space="0" w:color="auto"/>
                <w:right w:val="none" w:sz="0" w:space="0" w:color="auto"/>
              </w:divBdr>
              <w:divsChild>
                <w:div w:id="16783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88716">
      <w:bodyDiv w:val="1"/>
      <w:marLeft w:val="0"/>
      <w:marRight w:val="0"/>
      <w:marTop w:val="0"/>
      <w:marBottom w:val="0"/>
      <w:divBdr>
        <w:top w:val="none" w:sz="0" w:space="0" w:color="auto"/>
        <w:left w:val="none" w:sz="0" w:space="0" w:color="auto"/>
        <w:bottom w:val="none" w:sz="0" w:space="0" w:color="auto"/>
        <w:right w:val="none" w:sz="0" w:space="0" w:color="auto"/>
      </w:divBdr>
      <w:divsChild>
        <w:div w:id="2007970911">
          <w:marLeft w:val="0"/>
          <w:marRight w:val="0"/>
          <w:marTop w:val="0"/>
          <w:marBottom w:val="0"/>
          <w:divBdr>
            <w:top w:val="none" w:sz="0" w:space="0" w:color="auto"/>
            <w:left w:val="none" w:sz="0" w:space="0" w:color="auto"/>
            <w:bottom w:val="none" w:sz="0" w:space="0" w:color="auto"/>
            <w:right w:val="none" w:sz="0" w:space="0" w:color="auto"/>
          </w:divBdr>
        </w:div>
        <w:div w:id="905649349">
          <w:marLeft w:val="0"/>
          <w:marRight w:val="0"/>
          <w:marTop w:val="0"/>
          <w:marBottom w:val="0"/>
          <w:divBdr>
            <w:top w:val="none" w:sz="0" w:space="0" w:color="auto"/>
            <w:left w:val="none" w:sz="0" w:space="0" w:color="auto"/>
            <w:bottom w:val="none" w:sz="0" w:space="0" w:color="auto"/>
            <w:right w:val="none" w:sz="0" w:space="0" w:color="auto"/>
          </w:divBdr>
        </w:div>
        <w:div w:id="938830663">
          <w:marLeft w:val="0"/>
          <w:marRight w:val="0"/>
          <w:marTop w:val="0"/>
          <w:marBottom w:val="0"/>
          <w:divBdr>
            <w:top w:val="none" w:sz="0" w:space="0" w:color="auto"/>
            <w:left w:val="none" w:sz="0" w:space="0" w:color="auto"/>
            <w:bottom w:val="none" w:sz="0" w:space="0" w:color="auto"/>
            <w:right w:val="none" w:sz="0" w:space="0" w:color="auto"/>
          </w:divBdr>
        </w:div>
        <w:div w:id="1010596777">
          <w:marLeft w:val="0"/>
          <w:marRight w:val="0"/>
          <w:marTop w:val="0"/>
          <w:marBottom w:val="0"/>
          <w:divBdr>
            <w:top w:val="none" w:sz="0" w:space="0" w:color="auto"/>
            <w:left w:val="none" w:sz="0" w:space="0" w:color="auto"/>
            <w:bottom w:val="none" w:sz="0" w:space="0" w:color="auto"/>
            <w:right w:val="none" w:sz="0" w:space="0" w:color="auto"/>
          </w:divBdr>
        </w:div>
      </w:divsChild>
    </w:div>
    <w:div w:id="1037513698">
      <w:bodyDiv w:val="1"/>
      <w:marLeft w:val="0"/>
      <w:marRight w:val="0"/>
      <w:marTop w:val="0"/>
      <w:marBottom w:val="0"/>
      <w:divBdr>
        <w:top w:val="none" w:sz="0" w:space="0" w:color="auto"/>
        <w:left w:val="none" w:sz="0" w:space="0" w:color="auto"/>
        <w:bottom w:val="none" w:sz="0" w:space="0" w:color="auto"/>
        <w:right w:val="none" w:sz="0" w:space="0" w:color="auto"/>
      </w:divBdr>
      <w:divsChild>
        <w:div w:id="1823618441">
          <w:marLeft w:val="547"/>
          <w:marRight w:val="0"/>
          <w:marTop w:val="0"/>
          <w:marBottom w:val="0"/>
          <w:divBdr>
            <w:top w:val="none" w:sz="0" w:space="0" w:color="auto"/>
            <w:left w:val="none" w:sz="0" w:space="0" w:color="auto"/>
            <w:bottom w:val="none" w:sz="0" w:space="0" w:color="auto"/>
            <w:right w:val="none" w:sz="0" w:space="0" w:color="auto"/>
          </w:divBdr>
        </w:div>
        <w:div w:id="16657813">
          <w:marLeft w:val="547"/>
          <w:marRight w:val="0"/>
          <w:marTop w:val="0"/>
          <w:marBottom w:val="0"/>
          <w:divBdr>
            <w:top w:val="none" w:sz="0" w:space="0" w:color="auto"/>
            <w:left w:val="none" w:sz="0" w:space="0" w:color="auto"/>
            <w:bottom w:val="none" w:sz="0" w:space="0" w:color="auto"/>
            <w:right w:val="none" w:sz="0" w:space="0" w:color="auto"/>
          </w:divBdr>
        </w:div>
      </w:divsChild>
    </w:div>
    <w:div w:id="1046218507">
      <w:bodyDiv w:val="1"/>
      <w:marLeft w:val="0"/>
      <w:marRight w:val="0"/>
      <w:marTop w:val="0"/>
      <w:marBottom w:val="0"/>
      <w:divBdr>
        <w:top w:val="none" w:sz="0" w:space="0" w:color="auto"/>
        <w:left w:val="none" w:sz="0" w:space="0" w:color="auto"/>
        <w:bottom w:val="none" w:sz="0" w:space="0" w:color="auto"/>
        <w:right w:val="none" w:sz="0" w:space="0" w:color="auto"/>
      </w:divBdr>
    </w:div>
    <w:div w:id="1054695613">
      <w:bodyDiv w:val="1"/>
      <w:marLeft w:val="0"/>
      <w:marRight w:val="0"/>
      <w:marTop w:val="0"/>
      <w:marBottom w:val="0"/>
      <w:divBdr>
        <w:top w:val="none" w:sz="0" w:space="0" w:color="auto"/>
        <w:left w:val="none" w:sz="0" w:space="0" w:color="auto"/>
        <w:bottom w:val="none" w:sz="0" w:space="0" w:color="auto"/>
        <w:right w:val="none" w:sz="0" w:space="0" w:color="auto"/>
      </w:divBdr>
    </w:div>
    <w:div w:id="1059204994">
      <w:bodyDiv w:val="1"/>
      <w:marLeft w:val="0"/>
      <w:marRight w:val="0"/>
      <w:marTop w:val="0"/>
      <w:marBottom w:val="0"/>
      <w:divBdr>
        <w:top w:val="none" w:sz="0" w:space="0" w:color="auto"/>
        <w:left w:val="none" w:sz="0" w:space="0" w:color="auto"/>
        <w:bottom w:val="none" w:sz="0" w:space="0" w:color="auto"/>
        <w:right w:val="none" w:sz="0" w:space="0" w:color="auto"/>
      </w:divBdr>
    </w:div>
    <w:div w:id="1087917737">
      <w:bodyDiv w:val="1"/>
      <w:marLeft w:val="0"/>
      <w:marRight w:val="0"/>
      <w:marTop w:val="0"/>
      <w:marBottom w:val="0"/>
      <w:divBdr>
        <w:top w:val="none" w:sz="0" w:space="0" w:color="auto"/>
        <w:left w:val="none" w:sz="0" w:space="0" w:color="auto"/>
        <w:bottom w:val="none" w:sz="0" w:space="0" w:color="auto"/>
        <w:right w:val="none" w:sz="0" w:space="0" w:color="auto"/>
      </w:divBdr>
    </w:div>
    <w:div w:id="1119225477">
      <w:bodyDiv w:val="1"/>
      <w:marLeft w:val="0"/>
      <w:marRight w:val="0"/>
      <w:marTop w:val="0"/>
      <w:marBottom w:val="0"/>
      <w:divBdr>
        <w:top w:val="none" w:sz="0" w:space="0" w:color="auto"/>
        <w:left w:val="none" w:sz="0" w:space="0" w:color="auto"/>
        <w:bottom w:val="none" w:sz="0" w:space="0" w:color="auto"/>
        <w:right w:val="none" w:sz="0" w:space="0" w:color="auto"/>
      </w:divBdr>
      <w:divsChild>
        <w:div w:id="555166328">
          <w:marLeft w:val="547"/>
          <w:marRight w:val="0"/>
          <w:marTop w:val="0"/>
          <w:marBottom w:val="0"/>
          <w:divBdr>
            <w:top w:val="none" w:sz="0" w:space="0" w:color="auto"/>
            <w:left w:val="none" w:sz="0" w:space="0" w:color="auto"/>
            <w:bottom w:val="none" w:sz="0" w:space="0" w:color="auto"/>
            <w:right w:val="none" w:sz="0" w:space="0" w:color="auto"/>
          </w:divBdr>
        </w:div>
      </w:divsChild>
    </w:div>
    <w:div w:id="1120539040">
      <w:bodyDiv w:val="1"/>
      <w:marLeft w:val="0"/>
      <w:marRight w:val="0"/>
      <w:marTop w:val="0"/>
      <w:marBottom w:val="0"/>
      <w:divBdr>
        <w:top w:val="none" w:sz="0" w:space="0" w:color="auto"/>
        <w:left w:val="none" w:sz="0" w:space="0" w:color="auto"/>
        <w:bottom w:val="none" w:sz="0" w:space="0" w:color="auto"/>
        <w:right w:val="none" w:sz="0" w:space="0" w:color="auto"/>
      </w:divBdr>
    </w:div>
    <w:div w:id="1161770558">
      <w:bodyDiv w:val="1"/>
      <w:marLeft w:val="0"/>
      <w:marRight w:val="0"/>
      <w:marTop w:val="0"/>
      <w:marBottom w:val="0"/>
      <w:divBdr>
        <w:top w:val="none" w:sz="0" w:space="0" w:color="auto"/>
        <w:left w:val="none" w:sz="0" w:space="0" w:color="auto"/>
        <w:bottom w:val="none" w:sz="0" w:space="0" w:color="auto"/>
        <w:right w:val="none" w:sz="0" w:space="0" w:color="auto"/>
      </w:divBdr>
      <w:divsChild>
        <w:div w:id="456875850">
          <w:marLeft w:val="0"/>
          <w:marRight w:val="0"/>
          <w:marTop w:val="150"/>
          <w:marBottom w:val="150"/>
          <w:divBdr>
            <w:top w:val="none" w:sz="0" w:space="0" w:color="auto"/>
            <w:left w:val="none" w:sz="0" w:space="0" w:color="auto"/>
            <w:bottom w:val="none" w:sz="0" w:space="0" w:color="auto"/>
            <w:right w:val="none" w:sz="0" w:space="0" w:color="auto"/>
          </w:divBdr>
          <w:divsChild>
            <w:div w:id="2064400396">
              <w:marLeft w:val="150"/>
              <w:marRight w:val="150"/>
              <w:marTop w:val="0"/>
              <w:marBottom w:val="0"/>
              <w:divBdr>
                <w:top w:val="single" w:sz="6" w:space="0" w:color="AAAAAA"/>
                <w:left w:val="single" w:sz="6" w:space="0" w:color="AAAAAA"/>
                <w:bottom w:val="single" w:sz="6" w:space="0" w:color="AAAAAA"/>
                <w:right w:val="single" w:sz="6" w:space="0" w:color="AAAAAA"/>
              </w:divBdr>
              <w:divsChild>
                <w:div w:id="1982690442">
                  <w:marLeft w:val="0"/>
                  <w:marRight w:val="0"/>
                  <w:marTop w:val="30"/>
                  <w:marBottom w:val="75"/>
                  <w:divBdr>
                    <w:top w:val="none" w:sz="0" w:space="0" w:color="auto"/>
                    <w:left w:val="none" w:sz="0" w:space="0" w:color="auto"/>
                    <w:bottom w:val="none" w:sz="0" w:space="0" w:color="auto"/>
                    <w:right w:val="none" w:sz="0" w:space="0" w:color="auto"/>
                  </w:divBdr>
                  <w:divsChild>
                    <w:div w:id="235745456">
                      <w:marLeft w:val="0"/>
                      <w:marRight w:val="0"/>
                      <w:marTop w:val="0"/>
                      <w:marBottom w:val="0"/>
                      <w:divBdr>
                        <w:top w:val="none" w:sz="0" w:space="0" w:color="auto"/>
                        <w:left w:val="none" w:sz="0" w:space="0" w:color="auto"/>
                        <w:bottom w:val="none" w:sz="0" w:space="0" w:color="auto"/>
                        <w:right w:val="none" w:sz="0" w:space="0" w:color="auto"/>
                      </w:divBdr>
                      <w:divsChild>
                        <w:div w:id="213150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504045">
      <w:bodyDiv w:val="1"/>
      <w:marLeft w:val="0"/>
      <w:marRight w:val="0"/>
      <w:marTop w:val="0"/>
      <w:marBottom w:val="0"/>
      <w:divBdr>
        <w:top w:val="none" w:sz="0" w:space="0" w:color="auto"/>
        <w:left w:val="none" w:sz="0" w:space="0" w:color="auto"/>
        <w:bottom w:val="none" w:sz="0" w:space="0" w:color="auto"/>
        <w:right w:val="none" w:sz="0" w:space="0" w:color="auto"/>
      </w:divBdr>
    </w:div>
    <w:div w:id="1243952947">
      <w:bodyDiv w:val="1"/>
      <w:marLeft w:val="0"/>
      <w:marRight w:val="0"/>
      <w:marTop w:val="0"/>
      <w:marBottom w:val="0"/>
      <w:divBdr>
        <w:top w:val="none" w:sz="0" w:space="0" w:color="auto"/>
        <w:left w:val="none" w:sz="0" w:space="0" w:color="auto"/>
        <w:bottom w:val="none" w:sz="0" w:space="0" w:color="auto"/>
        <w:right w:val="none" w:sz="0" w:space="0" w:color="auto"/>
      </w:divBdr>
    </w:div>
    <w:div w:id="1248227037">
      <w:bodyDiv w:val="1"/>
      <w:marLeft w:val="0"/>
      <w:marRight w:val="0"/>
      <w:marTop w:val="0"/>
      <w:marBottom w:val="0"/>
      <w:divBdr>
        <w:top w:val="none" w:sz="0" w:space="0" w:color="auto"/>
        <w:left w:val="none" w:sz="0" w:space="0" w:color="auto"/>
        <w:bottom w:val="none" w:sz="0" w:space="0" w:color="auto"/>
        <w:right w:val="none" w:sz="0" w:space="0" w:color="auto"/>
      </w:divBdr>
      <w:divsChild>
        <w:div w:id="399182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698002">
              <w:marLeft w:val="0"/>
              <w:marRight w:val="0"/>
              <w:marTop w:val="0"/>
              <w:marBottom w:val="0"/>
              <w:divBdr>
                <w:top w:val="none" w:sz="0" w:space="0" w:color="auto"/>
                <w:left w:val="none" w:sz="0" w:space="0" w:color="auto"/>
                <w:bottom w:val="none" w:sz="0" w:space="0" w:color="auto"/>
                <w:right w:val="none" w:sz="0" w:space="0" w:color="auto"/>
              </w:divBdr>
              <w:divsChild>
                <w:div w:id="921724262">
                  <w:marLeft w:val="0"/>
                  <w:marRight w:val="0"/>
                  <w:marTop w:val="0"/>
                  <w:marBottom w:val="0"/>
                  <w:divBdr>
                    <w:top w:val="none" w:sz="0" w:space="0" w:color="auto"/>
                    <w:left w:val="none" w:sz="0" w:space="0" w:color="auto"/>
                    <w:bottom w:val="none" w:sz="0" w:space="0" w:color="auto"/>
                    <w:right w:val="none" w:sz="0" w:space="0" w:color="auto"/>
                  </w:divBdr>
                  <w:divsChild>
                    <w:div w:id="15663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858529">
      <w:bodyDiv w:val="1"/>
      <w:marLeft w:val="0"/>
      <w:marRight w:val="0"/>
      <w:marTop w:val="0"/>
      <w:marBottom w:val="0"/>
      <w:divBdr>
        <w:top w:val="none" w:sz="0" w:space="0" w:color="auto"/>
        <w:left w:val="none" w:sz="0" w:space="0" w:color="auto"/>
        <w:bottom w:val="none" w:sz="0" w:space="0" w:color="auto"/>
        <w:right w:val="none" w:sz="0" w:space="0" w:color="auto"/>
      </w:divBdr>
      <w:divsChild>
        <w:div w:id="1175460431">
          <w:marLeft w:val="547"/>
          <w:marRight w:val="0"/>
          <w:marTop w:val="0"/>
          <w:marBottom w:val="0"/>
          <w:divBdr>
            <w:top w:val="none" w:sz="0" w:space="0" w:color="auto"/>
            <w:left w:val="none" w:sz="0" w:space="0" w:color="auto"/>
            <w:bottom w:val="none" w:sz="0" w:space="0" w:color="auto"/>
            <w:right w:val="none" w:sz="0" w:space="0" w:color="auto"/>
          </w:divBdr>
        </w:div>
      </w:divsChild>
    </w:div>
    <w:div w:id="1264528822">
      <w:bodyDiv w:val="1"/>
      <w:marLeft w:val="0"/>
      <w:marRight w:val="0"/>
      <w:marTop w:val="0"/>
      <w:marBottom w:val="0"/>
      <w:divBdr>
        <w:top w:val="none" w:sz="0" w:space="0" w:color="auto"/>
        <w:left w:val="none" w:sz="0" w:space="0" w:color="auto"/>
        <w:bottom w:val="none" w:sz="0" w:space="0" w:color="auto"/>
        <w:right w:val="none" w:sz="0" w:space="0" w:color="auto"/>
      </w:divBdr>
    </w:div>
    <w:div w:id="1267808952">
      <w:bodyDiv w:val="1"/>
      <w:marLeft w:val="0"/>
      <w:marRight w:val="0"/>
      <w:marTop w:val="0"/>
      <w:marBottom w:val="0"/>
      <w:divBdr>
        <w:top w:val="none" w:sz="0" w:space="0" w:color="auto"/>
        <w:left w:val="none" w:sz="0" w:space="0" w:color="auto"/>
        <w:bottom w:val="none" w:sz="0" w:space="0" w:color="auto"/>
        <w:right w:val="none" w:sz="0" w:space="0" w:color="auto"/>
      </w:divBdr>
    </w:div>
    <w:div w:id="1268733507">
      <w:bodyDiv w:val="1"/>
      <w:marLeft w:val="0"/>
      <w:marRight w:val="0"/>
      <w:marTop w:val="0"/>
      <w:marBottom w:val="0"/>
      <w:divBdr>
        <w:top w:val="none" w:sz="0" w:space="0" w:color="auto"/>
        <w:left w:val="none" w:sz="0" w:space="0" w:color="auto"/>
        <w:bottom w:val="none" w:sz="0" w:space="0" w:color="auto"/>
        <w:right w:val="none" w:sz="0" w:space="0" w:color="auto"/>
      </w:divBdr>
    </w:div>
    <w:div w:id="1290285845">
      <w:bodyDiv w:val="1"/>
      <w:marLeft w:val="0"/>
      <w:marRight w:val="0"/>
      <w:marTop w:val="0"/>
      <w:marBottom w:val="0"/>
      <w:divBdr>
        <w:top w:val="none" w:sz="0" w:space="0" w:color="auto"/>
        <w:left w:val="none" w:sz="0" w:space="0" w:color="auto"/>
        <w:bottom w:val="none" w:sz="0" w:space="0" w:color="auto"/>
        <w:right w:val="none" w:sz="0" w:space="0" w:color="auto"/>
      </w:divBdr>
    </w:div>
    <w:div w:id="1295717972">
      <w:bodyDiv w:val="1"/>
      <w:marLeft w:val="0"/>
      <w:marRight w:val="0"/>
      <w:marTop w:val="0"/>
      <w:marBottom w:val="0"/>
      <w:divBdr>
        <w:top w:val="none" w:sz="0" w:space="0" w:color="auto"/>
        <w:left w:val="none" w:sz="0" w:space="0" w:color="auto"/>
        <w:bottom w:val="none" w:sz="0" w:space="0" w:color="auto"/>
        <w:right w:val="none" w:sz="0" w:space="0" w:color="auto"/>
      </w:divBdr>
    </w:div>
    <w:div w:id="1297954950">
      <w:bodyDiv w:val="1"/>
      <w:marLeft w:val="0"/>
      <w:marRight w:val="0"/>
      <w:marTop w:val="0"/>
      <w:marBottom w:val="0"/>
      <w:divBdr>
        <w:top w:val="none" w:sz="0" w:space="0" w:color="auto"/>
        <w:left w:val="none" w:sz="0" w:space="0" w:color="auto"/>
        <w:bottom w:val="none" w:sz="0" w:space="0" w:color="auto"/>
        <w:right w:val="none" w:sz="0" w:space="0" w:color="auto"/>
      </w:divBdr>
      <w:divsChild>
        <w:div w:id="379280555">
          <w:marLeft w:val="0"/>
          <w:marRight w:val="0"/>
          <w:marTop w:val="0"/>
          <w:marBottom w:val="0"/>
          <w:divBdr>
            <w:top w:val="none" w:sz="0" w:space="0" w:color="auto"/>
            <w:left w:val="none" w:sz="0" w:space="0" w:color="auto"/>
            <w:bottom w:val="none" w:sz="0" w:space="0" w:color="auto"/>
            <w:right w:val="none" w:sz="0" w:space="0" w:color="auto"/>
          </w:divBdr>
        </w:div>
        <w:div w:id="717245007">
          <w:marLeft w:val="0"/>
          <w:marRight w:val="0"/>
          <w:marTop w:val="0"/>
          <w:marBottom w:val="0"/>
          <w:divBdr>
            <w:top w:val="none" w:sz="0" w:space="0" w:color="auto"/>
            <w:left w:val="none" w:sz="0" w:space="0" w:color="auto"/>
            <w:bottom w:val="none" w:sz="0" w:space="0" w:color="auto"/>
            <w:right w:val="none" w:sz="0" w:space="0" w:color="auto"/>
          </w:divBdr>
        </w:div>
        <w:div w:id="1774204660">
          <w:marLeft w:val="0"/>
          <w:marRight w:val="0"/>
          <w:marTop w:val="0"/>
          <w:marBottom w:val="0"/>
          <w:divBdr>
            <w:top w:val="none" w:sz="0" w:space="0" w:color="auto"/>
            <w:left w:val="none" w:sz="0" w:space="0" w:color="auto"/>
            <w:bottom w:val="none" w:sz="0" w:space="0" w:color="auto"/>
            <w:right w:val="none" w:sz="0" w:space="0" w:color="auto"/>
          </w:divBdr>
        </w:div>
      </w:divsChild>
    </w:div>
    <w:div w:id="1352948384">
      <w:bodyDiv w:val="1"/>
      <w:marLeft w:val="0"/>
      <w:marRight w:val="0"/>
      <w:marTop w:val="0"/>
      <w:marBottom w:val="0"/>
      <w:divBdr>
        <w:top w:val="none" w:sz="0" w:space="0" w:color="auto"/>
        <w:left w:val="none" w:sz="0" w:space="0" w:color="auto"/>
        <w:bottom w:val="none" w:sz="0" w:space="0" w:color="auto"/>
        <w:right w:val="none" w:sz="0" w:space="0" w:color="auto"/>
      </w:divBdr>
    </w:div>
    <w:div w:id="1409762532">
      <w:bodyDiv w:val="1"/>
      <w:marLeft w:val="0"/>
      <w:marRight w:val="0"/>
      <w:marTop w:val="0"/>
      <w:marBottom w:val="0"/>
      <w:divBdr>
        <w:top w:val="none" w:sz="0" w:space="0" w:color="auto"/>
        <w:left w:val="none" w:sz="0" w:space="0" w:color="auto"/>
        <w:bottom w:val="none" w:sz="0" w:space="0" w:color="auto"/>
        <w:right w:val="none" w:sz="0" w:space="0" w:color="auto"/>
      </w:divBdr>
    </w:div>
    <w:div w:id="1415932878">
      <w:bodyDiv w:val="1"/>
      <w:marLeft w:val="0"/>
      <w:marRight w:val="0"/>
      <w:marTop w:val="0"/>
      <w:marBottom w:val="0"/>
      <w:divBdr>
        <w:top w:val="none" w:sz="0" w:space="0" w:color="auto"/>
        <w:left w:val="none" w:sz="0" w:space="0" w:color="auto"/>
        <w:bottom w:val="none" w:sz="0" w:space="0" w:color="auto"/>
        <w:right w:val="none" w:sz="0" w:space="0" w:color="auto"/>
      </w:divBdr>
    </w:div>
    <w:div w:id="1433890263">
      <w:bodyDiv w:val="1"/>
      <w:marLeft w:val="0"/>
      <w:marRight w:val="0"/>
      <w:marTop w:val="0"/>
      <w:marBottom w:val="0"/>
      <w:divBdr>
        <w:top w:val="none" w:sz="0" w:space="0" w:color="auto"/>
        <w:left w:val="none" w:sz="0" w:space="0" w:color="auto"/>
        <w:bottom w:val="none" w:sz="0" w:space="0" w:color="auto"/>
        <w:right w:val="none" w:sz="0" w:space="0" w:color="auto"/>
      </w:divBdr>
    </w:div>
    <w:div w:id="1461149473">
      <w:bodyDiv w:val="1"/>
      <w:marLeft w:val="0"/>
      <w:marRight w:val="0"/>
      <w:marTop w:val="0"/>
      <w:marBottom w:val="0"/>
      <w:divBdr>
        <w:top w:val="none" w:sz="0" w:space="0" w:color="auto"/>
        <w:left w:val="none" w:sz="0" w:space="0" w:color="auto"/>
        <w:bottom w:val="none" w:sz="0" w:space="0" w:color="auto"/>
        <w:right w:val="none" w:sz="0" w:space="0" w:color="auto"/>
      </w:divBdr>
    </w:div>
    <w:div w:id="1500803243">
      <w:bodyDiv w:val="1"/>
      <w:marLeft w:val="0"/>
      <w:marRight w:val="0"/>
      <w:marTop w:val="0"/>
      <w:marBottom w:val="0"/>
      <w:divBdr>
        <w:top w:val="none" w:sz="0" w:space="0" w:color="auto"/>
        <w:left w:val="none" w:sz="0" w:space="0" w:color="auto"/>
        <w:bottom w:val="none" w:sz="0" w:space="0" w:color="auto"/>
        <w:right w:val="none" w:sz="0" w:space="0" w:color="auto"/>
      </w:divBdr>
    </w:div>
    <w:div w:id="1548183489">
      <w:bodyDiv w:val="1"/>
      <w:marLeft w:val="0"/>
      <w:marRight w:val="0"/>
      <w:marTop w:val="0"/>
      <w:marBottom w:val="0"/>
      <w:divBdr>
        <w:top w:val="none" w:sz="0" w:space="0" w:color="auto"/>
        <w:left w:val="none" w:sz="0" w:space="0" w:color="auto"/>
        <w:bottom w:val="none" w:sz="0" w:space="0" w:color="auto"/>
        <w:right w:val="none" w:sz="0" w:space="0" w:color="auto"/>
      </w:divBdr>
      <w:divsChild>
        <w:div w:id="1248150809">
          <w:marLeft w:val="547"/>
          <w:marRight w:val="0"/>
          <w:marTop w:val="0"/>
          <w:marBottom w:val="0"/>
          <w:divBdr>
            <w:top w:val="none" w:sz="0" w:space="0" w:color="auto"/>
            <w:left w:val="none" w:sz="0" w:space="0" w:color="auto"/>
            <w:bottom w:val="none" w:sz="0" w:space="0" w:color="auto"/>
            <w:right w:val="none" w:sz="0" w:space="0" w:color="auto"/>
          </w:divBdr>
        </w:div>
      </w:divsChild>
    </w:div>
    <w:div w:id="1556427510">
      <w:bodyDiv w:val="1"/>
      <w:marLeft w:val="0"/>
      <w:marRight w:val="0"/>
      <w:marTop w:val="0"/>
      <w:marBottom w:val="0"/>
      <w:divBdr>
        <w:top w:val="none" w:sz="0" w:space="0" w:color="auto"/>
        <w:left w:val="none" w:sz="0" w:space="0" w:color="auto"/>
        <w:bottom w:val="none" w:sz="0" w:space="0" w:color="auto"/>
        <w:right w:val="none" w:sz="0" w:space="0" w:color="auto"/>
      </w:divBdr>
    </w:div>
    <w:div w:id="1562205831">
      <w:bodyDiv w:val="1"/>
      <w:marLeft w:val="0"/>
      <w:marRight w:val="0"/>
      <w:marTop w:val="0"/>
      <w:marBottom w:val="0"/>
      <w:divBdr>
        <w:top w:val="none" w:sz="0" w:space="0" w:color="auto"/>
        <w:left w:val="none" w:sz="0" w:space="0" w:color="auto"/>
        <w:bottom w:val="none" w:sz="0" w:space="0" w:color="auto"/>
        <w:right w:val="none" w:sz="0" w:space="0" w:color="auto"/>
      </w:divBdr>
    </w:div>
    <w:div w:id="1589583056">
      <w:bodyDiv w:val="1"/>
      <w:marLeft w:val="0"/>
      <w:marRight w:val="0"/>
      <w:marTop w:val="0"/>
      <w:marBottom w:val="0"/>
      <w:divBdr>
        <w:top w:val="none" w:sz="0" w:space="0" w:color="auto"/>
        <w:left w:val="none" w:sz="0" w:space="0" w:color="auto"/>
        <w:bottom w:val="none" w:sz="0" w:space="0" w:color="auto"/>
        <w:right w:val="none" w:sz="0" w:space="0" w:color="auto"/>
      </w:divBdr>
      <w:divsChild>
        <w:div w:id="298417777">
          <w:marLeft w:val="0"/>
          <w:marRight w:val="0"/>
          <w:marTop w:val="0"/>
          <w:marBottom w:val="150"/>
          <w:divBdr>
            <w:top w:val="none" w:sz="0" w:space="0" w:color="auto"/>
            <w:left w:val="none" w:sz="0" w:space="0" w:color="auto"/>
            <w:bottom w:val="none" w:sz="0" w:space="0" w:color="auto"/>
            <w:right w:val="none" w:sz="0" w:space="0" w:color="auto"/>
          </w:divBdr>
        </w:div>
      </w:divsChild>
    </w:div>
    <w:div w:id="1599481588">
      <w:bodyDiv w:val="1"/>
      <w:marLeft w:val="0"/>
      <w:marRight w:val="0"/>
      <w:marTop w:val="0"/>
      <w:marBottom w:val="0"/>
      <w:divBdr>
        <w:top w:val="none" w:sz="0" w:space="0" w:color="auto"/>
        <w:left w:val="none" w:sz="0" w:space="0" w:color="auto"/>
        <w:bottom w:val="none" w:sz="0" w:space="0" w:color="auto"/>
        <w:right w:val="none" w:sz="0" w:space="0" w:color="auto"/>
      </w:divBdr>
      <w:divsChild>
        <w:div w:id="110430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0223178">
              <w:marLeft w:val="0"/>
              <w:marRight w:val="0"/>
              <w:marTop w:val="0"/>
              <w:marBottom w:val="0"/>
              <w:divBdr>
                <w:top w:val="none" w:sz="0" w:space="0" w:color="auto"/>
                <w:left w:val="none" w:sz="0" w:space="0" w:color="auto"/>
                <w:bottom w:val="none" w:sz="0" w:space="0" w:color="auto"/>
                <w:right w:val="none" w:sz="0" w:space="0" w:color="auto"/>
              </w:divBdr>
              <w:divsChild>
                <w:div w:id="1524514907">
                  <w:marLeft w:val="0"/>
                  <w:marRight w:val="0"/>
                  <w:marTop w:val="0"/>
                  <w:marBottom w:val="0"/>
                  <w:divBdr>
                    <w:top w:val="none" w:sz="0" w:space="0" w:color="auto"/>
                    <w:left w:val="none" w:sz="0" w:space="0" w:color="auto"/>
                    <w:bottom w:val="none" w:sz="0" w:space="0" w:color="auto"/>
                    <w:right w:val="none" w:sz="0" w:space="0" w:color="auto"/>
                  </w:divBdr>
                  <w:divsChild>
                    <w:div w:id="1477338195">
                      <w:marLeft w:val="0"/>
                      <w:marRight w:val="0"/>
                      <w:marTop w:val="0"/>
                      <w:marBottom w:val="0"/>
                      <w:divBdr>
                        <w:top w:val="none" w:sz="0" w:space="0" w:color="auto"/>
                        <w:left w:val="none" w:sz="0" w:space="0" w:color="auto"/>
                        <w:bottom w:val="none" w:sz="0" w:space="0" w:color="auto"/>
                        <w:right w:val="none" w:sz="0" w:space="0" w:color="auto"/>
                      </w:divBdr>
                      <w:divsChild>
                        <w:div w:id="231359185">
                          <w:marLeft w:val="92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764971">
      <w:bodyDiv w:val="1"/>
      <w:marLeft w:val="0"/>
      <w:marRight w:val="0"/>
      <w:marTop w:val="0"/>
      <w:marBottom w:val="0"/>
      <w:divBdr>
        <w:top w:val="none" w:sz="0" w:space="0" w:color="auto"/>
        <w:left w:val="none" w:sz="0" w:space="0" w:color="auto"/>
        <w:bottom w:val="none" w:sz="0" w:space="0" w:color="auto"/>
        <w:right w:val="none" w:sz="0" w:space="0" w:color="auto"/>
      </w:divBdr>
    </w:div>
    <w:div w:id="1608930334">
      <w:bodyDiv w:val="1"/>
      <w:marLeft w:val="0"/>
      <w:marRight w:val="0"/>
      <w:marTop w:val="0"/>
      <w:marBottom w:val="0"/>
      <w:divBdr>
        <w:top w:val="none" w:sz="0" w:space="0" w:color="auto"/>
        <w:left w:val="none" w:sz="0" w:space="0" w:color="auto"/>
        <w:bottom w:val="none" w:sz="0" w:space="0" w:color="auto"/>
        <w:right w:val="none" w:sz="0" w:space="0" w:color="auto"/>
      </w:divBdr>
    </w:div>
    <w:div w:id="1662272387">
      <w:bodyDiv w:val="1"/>
      <w:marLeft w:val="0"/>
      <w:marRight w:val="0"/>
      <w:marTop w:val="0"/>
      <w:marBottom w:val="0"/>
      <w:divBdr>
        <w:top w:val="none" w:sz="0" w:space="0" w:color="auto"/>
        <w:left w:val="none" w:sz="0" w:space="0" w:color="auto"/>
        <w:bottom w:val="none" w:sz="0" w:space="0" w:color="auto"/>
        <w:right w:val="none" w:sz="0" w:space="0" w:color="auto"/>
      </w:divBdr>
      <w:divsChild>
        <w:div w:id="1575044823">
          <w:marLeft w:val="547"/>
          <w:marRight w:val="0"/>
          <w:marTop w:val="0"/>
          <w:marBottom w:val="0"/>
          <w:divBdr>
            <w:top w:val="none" w:sz="0" w:space="0" w:color="auto"/>
            <w:left w:val="none" w:sz="0" w:space="0" w:color="auto"/>
            <w:bottom w:val="none" w:sz="0" w:space="0" w:color="auto"/>
            <w:right w:val="none" w:sz="0" w:space="0" w:color="auto"/>
          </w:divBdr>
        </w:div>
        <w:div w:id="446583120">
          <w:marLeft w:val="547"/>
          <w:marRight w:val="0"/>
          <w:marTop w:val="0"/>
          <w:marBottom w:val="0"/>
          <w:divBdr>
            <w:top w:val="none" w:sz="0" w:space="0" w:color="auto"/>
            <w:left w:val="none" w:sz="0" w:space="0" w:color="auto"/>
            <w:bottom w:val="none" w:sz="0" w:space="0" w:color="auto"/>
            <w:right w:val="none" w:sz="0" w:space="0" w:color="auto"/>
          </w:divBdr>
        </w:div>
        <w:div w:id="281231003">
          <w:marLeft w:val="547"/>
          <w:marRight w:val="0"/>
          <w:marTop w:val="0"/>
          <w:marBottom w:val="0"/>
          <w:divBdr>
            <w:top w:val="none" w:sz="0" w:space="0" w:color="auto"/>
            <w:left w:val="none" w:sz="0" w:space="0" w:color="auto"/>
            <w:bottom w:val="none" w:sz="0" w:space="0" w:color="auto"/>
            <w:right w:val="none" w:sz="0" w:space="0" w:color="auto"/>
          </w:divBdr>
        </w:div>
      </w:divsChild>
    </w:div>
    <w:div w:id="1663964417">
      <w:bodyDiv w:val="1"/>
      <w:marLeft w:val="0"/>
      <w:marRight w:val="0"/>
      <w:marTop w:val="0"/>
      <w:marBottom w:val="0"/>
      <w:divBdr>
        <w:top w:val="none" w:sz="0" w:space="0" w:color="auto"/>
        <w:left w:val="none" w:sz="0" w:space="0" w:color="auto"/>
        <w:bottom w:val="none" w:sz="0" w:space="0" w:color="auto"/>
        <w:right w:val="none" w:sz="0" w:space="0" w:color="auto"/>
      </w:divBdr>
      <w:divsChild>
        <w:div w:id="574783317">
          <w:marLeft w:val="0"/>
          <w:marRight w:val="0"/>
          <w:marTop w:val="0"/>
          <w:marBottom w:val="0"/>
          <w:divBdr>
            <w:top w:val="none" w:sz="0" w:space="0" w:color="auto"/>
            <w:left w:val="none" w:sz="0" w:space="0" w:color="auto"/>
            <w:bottom w:val="none" w:sz="0" w:space="0" w:color="auto"/>
            <w:right w:val="none" w:sz="0" w:space="0" w:color="auto"/>
          </w:divBdr>
          <w:divsChild>
            <w:div w:id="1920559402">
              <w:marLeft w:val="0"/>
              <w:marRight w:val="0"/>
              <w:marTop w:val="0"/>
              <w:marBottom w:val="0"/>
              <w:divBdr>
                <w:top w:val="none" w:sz="0" w:space="0" w:color="auto"/>
                <w:left w:val="none" w:sz="0" w:space="0" w:color="auto"/>
                <w:bottom w:val="none" w:sz="0" w:space="0" w:color="auto"/>
                <w:right w:val="none" w:sz="0" w:space="0" w:color="auto"/>
              </w:divBdr>
            </w:div>
          </w:divsChild>
        </w:div>
        <w:div w:id="433988063">
          <w:marLeft w:val="0"/>
          <w:marRight w:val="0"/>
          <w:marTop w:val="0"/>
          <w:marBottom w:val="0"/>
          <w:divBdr>
            <w:top w:val="none" w:sz="0" w:space="0" w:color="auto"/>
            <w:left w:val="none" w:sz="0" w:space="0" w:color="auto"/>
            <w:bottom w:val="none" w:sz="0" w:space="0" w:color="auto"/>
            <w:right w:val="none" w:sz="0" w:space="0" w:color="auto"/>
          </w:divBdr>
          <w:divsChild>
            <w:div w:id="84766154">
              <w:marLeft w:val="0"/>
              <w:marRight w:val="0"/>
              <w:marTop w:val="0"/>
              <w:marBottom w:val="0"/>
              <w:divBdr>
                <w:top w:val="none" w:sz="0" w:space="0" w:color="auto"/>
                <w:left w:val="none" w:sz="0" w:space="0" w:color="auto"/>
                <w:bottom w:val="none" w:sz="0" w:space="0" w:color="auto"/>
                <w:right w:val="none" w:sz="0" w:space="0" w:color="auto"/>
              </w:divBdr>
              <w:divsChild>
                <w:div w:id="63931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2668">
          <w:marLeft w:val="0"/>
          <w:marRight w:val="0"/>
          <w:marTop w:val="0"/>
          <w:marBottom w:val="0"/>
          <w:divBdr>
            <w:top w:val="none" w:sz="0" w:space="0" w:color="auto"/>
            <w:left w:val="none" w:sz="0" w:space="0" w:color="auto"/>
            <w:bottom w:val="none" w:sz="0" w:space="0" w:color="auto"/>
            <w:right w:val="none" w:sz="0" w:space="0" w:color="auto"/>
          </w:divBdr>
          <w:divsChild>
            <w:div w:id="1457675220">
              <w:marLeft w:val="0"/>
              <w:marRight w:val="0"/>
              <w:marTop w:val="0"/>
              <w:marBottom w:val="0"/>
              <w:divBdr>
                <w:top w:val="none" w:sz="0" w:space="0" w:color="auto"/>
                <w:left w:val="none" w:sz="0" w:space="0" w:color="auto"/>
                <w:bottom w:val="none" w:sz="0" w:space="0" w:color="auto"/>
                <w:right w:val="none" w:sz="0" w:space="0" w:color="auto"/>
              </w:divBdr>
            </w:div>
            <w:div w:id="77213057">
              <w:marLeft w:val="0"/>
              <w:marRight w:val="0"/>
              <w:marTop w:val="0"/>
              <w:marBottom w:val="0"/>
              <w:divBdr>
                <w:top w:val="none" w:sz="0" w:space="0" w:color="auto"/>
                <w:left w:val="none" w:sz="0" w:space="0" w:color="auto"/>
                <w:bottom w:val="none" w:sz="0" w:space="0" w:color="auto"/>
                <w:right w:val="none" w:sz="0" w:space="0" w:color="auto"/>
              </w:divBdr>
            </w:div>
          </w:divsChild>
        </w:div>
        <w:div w:id="309360053">
          <w:marLeft w:val="0"/>
          <w:marRight w:val="0"/>
          <w:marTop w:val="0"/>
          <w:marBottom w:val="0"/>
          <w:divBdr>
            <w:top w:val="none" w:sz="0" w:space="0" w:color="auto"/>
            <w:left w:val="none" w:sz="0" w:space="0" w:color="auto"/>
            <w:bottom w:val="none" w:sz="0" w:space="0" w:color="auto"/>
            <w:right w:val="none" w:sz="0" w:space="0" w:color="auto"/>
          </w:divBdr>
          <w:divsChild>
            <w:div w:id="1671181710">
              <w:marLeft w:val="0"/>
              <w:marRight w:val="0"/>
              <w:marTop w:val="0"/>
              <w:marBottom w:val="0"/>
              <w:divBdr>
                <w:top w:val="none" w:sz="0" w:space="0" w:color="auto"/>
                <w:left w:val="none" w:sz="0" w:space="0" w:color="auto"/>
                <w:bottom w:val="none" w:sz="0" w:space="0" w:color="auto"/>
                <w:right w:val="none" w:sz="0" w:space="0" w:color="auto"/>
              </w:divBdr>
              <w:divsChild>
                <w:div w:id="1986468395">
                  <w:marLeft w:val="0"/>
                  <w:marRight w:val="0"/>
                  <w:marTop w:val="0"/>
                  <w:marBottom w:val="0"/>
                  <w:divBdr>
                    <w:top w:val="none" w:sz="0" w:space="0" w:color="auto"/>
                    <w:left w:val="none" w:sz="0" w:space="0" w:color="auto"/>
                    <w:bottom w:val="none" w:sz="0" w:space="0" w:color="auto"/>
                    <w:right w:val="none" w:sz="0" w:space="0" w:color="auto"/>
                  </w:divBdr>
                  <w:divsChild>
                    <w:div w:id="977761184">
                      <w:marLeft w:val="0"/>
                      <w:marRight w:val="0"/>
                      <w:marTop w:val="0"/>
                      <w:marBottom w:val="0"/>
                      <w:divBdr>
                        <w:top w:val="none" w:sz="0" w:space="0" w:color="auto"/>
                        <w:left w:val="none" w:sz="0" w:space="0" w:color="auto"/>
                        <w:bottom w:val="none" w:sz="0" w:space="0" w:color="auto"/>
                        <w:right w:val="none" w:sz="0" w:space="0" w:color="auto"/>
                      </w:divBdr>
                      <w:divsChild>
                        <w:div w:id="1065035110">
                          <w:marLeft w:val="0"/>
                          <w:marRight w:val="0"/>
                          <w:marTop w:val="0"/>
                          <w:marBottom w:val="0"/>
                          <w:divBdr>
                            <w:top w:val="none" w:sz="0" w:space="0" w:color="auto"/>
                            <w:left w:val="none" w:sz="0" w:space="0" w:color="auto"/>
                            <w:bottom w:val="none" w:sz="0" w:space="0" w:color="auto"/>
                            <w:right w:val="none" w:sz="0" w:space="0" w:color="auto"/>
                          </w:divBdr>
                          <w:divsChild>
                            <w:div w:id="2080326272">
                              <w:marLeft w:val="0"/>
                              <w:marRight w:val="0"/>
                              <w:marTop w:val="0"/>
                              <w:marBottom w:val="0"/>
                              <w:divBdr>
                                <w:top w:val="none" w:sz="0" w:space="0" w:color="auto"/>
                                <w:left w:val="none" w:sz="0" w:space="0" w:color="auto"/>
                                <w:bottom w:val="none" w:sz="0" w:space="0" w:color="auto"/>
                                <w:right w:val="none" w:sz="0" w:space="0" w:color="auto"/>
                              </w:divBdr>
                              <w:divsChild>
                                <w:div w:id="1285771176">
                                  <w:marLeft w:val="0"/>
                                  <w:marRight w:val="0"/>
                                  <w:marTop w:val="0"/>
                                  <w:marBottom w:val="0"/>
                                  <w:divBdr>
                                    <w:top w:val="none" w:sz="0" w:space="0" w:color="auto"/>
                                    <w:left w:val="none" w:sz="0" w:space="0" w:color="auto"/>
                                    <w:bottom w:val="none" w:sz="0" w:space="0" w:color="auto"/>
                                    <w:right w:val="none" w:sz="0" w:space="0" w:color="auto"/>
                                  </w:divBdr>
                                  <w:divsChild>
                                    <w:div w:id="1193304910">
                                      <w:marLeft w:val="0"/>
                                      <w:marRight w:val="0"/>
                                      <w:marTop w:val="0"/>
                                      <w:marBottom w:val="0"/>
                                      <w:divBdr>
                                        <w:top w:val="none" w:sz="0" w:space="0" w:color="auto"/>
                                        <w:left w:val="none" w:sz="0" w:space="0" w:color="auto"/>
                                        <w:bottom w:val="none" w:sz="0" w:space="0" w:color="auto"/>
                                        <w:right w:val="none" w:sz="0" w:space="0" w:color="auto"/>
                                      </w:divBdr>
                                      <w:divsChild>
                                        <w:div w:id="241528461">
                                          <w:marLeft w:val="0"/>
                                          <w:marRight w:val="0"/>
                                          <w:marTop w:val="0"/>
                                          <w:marBottom w:val="0"/>
                                          <w:divBdr>
                                            <w:top w:val="none" w:sz="0" w:space="0" w:color="auto"/>
                                            <w:left w:val="none" w:sz="0" w:space="0" w:color="auto"/>
                                            <w:bottom w:val="none" w:sz="0" w:space="0" w:color="auto"/>
                                            <w:right w:val="none" w:sz="0" w:space="0" w:color="auto"/>
                                          </w:divBdr>
                                          <w:divsChild>
                                            <w:div w:id="1086264566">
                                              <w:marLeft w:val="0"/>
                                              <w:marRight w:val="0"/>
                                              <w:marTop w:val="0"/>
                                              <w:marBottom w:val="0"/>
                                              <w:divBdr>
                                                <w:top w:val="none" w:sz="0" w:space="0" w:color="auto"/>
                                                <w:left w:val="none" w:sz="0" w:space="0" w:color="auto"/>
                                                <w:bottom w:val="none" w:sz="0" w:space="0" w:color="auto"/>
                                                <w:right w:val="none" w:sz="0" w:space="0" w:color="auto"/>
                                              </w:divBdr>
                                            </w:div>
                                            <w:div w:id="692877898">
                                              <w:marLeft w:val="0"/>
                                              <w:marRight w:val="0"/>
                                              <w:marTop w:val="0"/>
                                              <w:marBottom w:val="0"/>
                                              <w:divBdr>
                                                <w:top w:val="none" w:sz="0" w:space="0" w:color="auto"/>
                                                <w:left w:val="none" w:sz="0" w:space="0" w:color="auto"/>
                                                <w:bottom w:val="none" w:sz="0" w:space="0" w:color="auto"/>
                                                <w:right w:val="none" w:sz="0" w:space="0" w:color="auto"/>
                                              </w:divBdr>
                                            </w:div>
                                            <w:div w:id="125121502">
                                              <w:marLeft w:val="0"/>
                                              <w:marRight w:val="0"/>
                                              <w:marTop w:val="0"/>
                                              <w:marBottom w:val="0"/>
                                              <w:divBdr>
                                                <w:top w:val="none" w:sz="0" w:space="0" w:color="auto"/>
                                                <w:left w:val="none" w:sz="0" w:space="0" w:color="auto"/>
                                                <w:bottom w:val="none" w:sz="0" w:space="0" w:color="auto"/>
                                                <w:right w:val="none" w:sz="0" w:space="0" w:color="auto"/>
                                              </w:divBdr>
                                            </w:div>
                                            <w:div w:id="1739936862">
                                              <w:marLeft w:val="0"/>
                                              <w:marRight w:val="0"/>
                                              <w:marTop w:val="0"/>
                                              <w:marBottom w:val="0"/>
                                              <w:divBdr>
                                                <w:top w:val="none" w:sz="0" w:space="0" w:color="auto"/>
                                                <w:left w:val="none" w:sz="0" w:space="0" w:color="auto"/>
                                                <w:bottom w:val="none" w:sz="0" w:space="0" w:color="auto"/>
                                                <w:right w:val="none" w:sz="0" w:space="0" w:color="auto"/>
                                              </w:divBdr>
                                            </w:div>
                                            <w:div w:id="787087369">
                                              <w:marLeft w:val="0"/>
                                              <w:marRight w:val="0"/>
                                              <w:marTop w:val="0"/>
                                              <w:marBottom w:val="0"/>
                                              <w:divBdr>
                                                <w:top w:val="none" w:sz="0" w:space="0" w:color="auto"/>
                                                <w:left w:val="none" w:sz="0" w:space="0" w:color="auto"/>
                                                <w:bottom w:val="none" w:sz="0" w:space="0" w:color="auto"/>
                                                <w:right w:val="none" w:sz="0" w:space="0" w:color="auto"/>
                                              </w:divBdr>
                                            </w:div>
                                            <w:div w:id="1800683449">
                                              <w:marLeft w:val="0"/>
                                              <w:marRight w:val="0"/>
                                              <w:marTop w:val="0"/>
                                              <w:marBottom w:val="0"/>
                                              <w:divBdr>
                                                <w:top w:val="none" w:sz="0" w:space="0" w:color="auto"/>
                                                <w:left w:val="none" w:sz="0" w:space="0" w:color="auto"/>
                                                <w:bottom w:val="none" w:sz="0" w:space="0" w:color="auto"/>
                                                <w:right w:val="none" w:sz="0" w:space="0" w:color="auto"/>
                                              </w:divBdr>
                                            </w:div>
                                            <w:div w:id="835342786">
                                              <w:marLeft w:val="0"/>
                                              <w:marRight w:val="0"/>
                                              <w:marTop w:val="0"/>
                                              <w:marBottom w:val="0"/>
                                              <w:divBdr>
                                                <w:top w:val="none" w:sz="0" w:space="0" w:color="auto"/>
                                                <w:left w:val="none" w:sz="0" w:space="0" w:color="auto"/>
                                                <w:bottom w:val="none" w:sz="0" w:space="0" w:color="auto"/>
                                                <w:right w:val="none" w:sz="0" w:space="0" w:color="auto"/>
                                              </w:divBdr>
                                            </w:div>
                                            <w:div w:id="68447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4803">
      <w:bodyDiv w:val="1"/>
      <w:marLeft w:val="0"/>
      <w:marRight w:val="0"/>
      <w:marTop w:val="0"/>
      <w:marBottom w:val="0"/>
      <w:divBdr>
        <w:top w:val="none" w:sz="0" w:space="0" w:color="auto"/>
        <w:left w:val="none" w:sz="0" w:space="0" w:color="auto"/>
        <w:bottom w:val="none" w:sz="0" w:space="0" w:color="auto"/>
        <w:right w:val="none" w:sz="0" w:space="0" w:color="auto"/>
      </w:divBdr>
      <w:divsChild>
        <w:div w:id="1206790550">
          <w:marLeft w:val="0"/>
          <w:marRight w:val="0"/>
          <w:marTop w:val="0"/>
          <w:marBottom w:val="0"/>
          <w:divBdr>
            <w:top w:val="none" w:sz="0" w:space="0" w:color="auto"/>
            <w:left w:val="none" w:sz="0" w:space="0" w:color="auto"/>
            <w:bottom w:val="none" w:sz="0" w:space="0" w:color="auto"/>
            <w:right w:val="none" w:sz="0" w:space="0" w:color="auto"/>
          </w:divBdr>
          <w:divsChild>
            <w:div w:id="1112438944">
              <w:marLeft w:val="0"/>
              <w:marRight w:val="0"/>
              <w:marTop w:val="0"/>
              <w:marBottom w:val="0"/>
              <w:divBdr>
                <w:top w:val="none" w:sz="0" w:space="0" w:color="auto"/>
                <w:left w:val="none" w:sz="0" w:space="0" w:color="auto"/>
                <w:bottom w:val="none" w:sz="0" w:space="0" w:color="auto"/>
                <w:right w:val="none" w:sz="0" w:space="0" w:color="auto"/>
              </w:divBdr>
              <w:divsChild>
                <w:div w:id="11074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58406">
      <w:bodyDiv w:val="1"/>
      <w:marLeft w:val="0"/>
      <w:marRight w:val="0"/>
      <w:marTop w:val="0"/>
      <w:marBottom w:val="0"/>
      <w:divBdr>
        <w:top w:val="none" w:sz="0" w:space="0" w:color="auto"/>
        <w:left w:val="none" w:sz="0" w:space="0" w:color="auto"/>
        <w:bottom w:val="none" w:sz="0" w:space="0" w:color="auto"/>
        <w:right w:val="none" w:sz="0" w:space="0" w:color="auto"/>
      </w:divBdr>
    </w:div>
    <w:div w:id="1711028060">
      <w:bodyDiv w:val="1"/>
      <w:marLeft w:val="0"/>
      <w:marRight w:val="0"/>
      <w:marTop w:val="0"/>
      <w:marBottom w:val="0"/>
      <w:divBdr>
        <w:top w:val="none" w:sz="0" w:space="0" w:color="auto"/>
        <w:left w:val="none" w:sz="0" w:space="0" w:color="auto"/>
        <w:bottom w:val="none" w:sz="0" w:space="0" w:color="auto"/>
        <w:right w:val="none" w:sz="0" w:space="0" w:color="auto"/>
      </w:divBdr>
      <w:divsChild>
        <w:div w:id="895776711">
          <w:marLeft w:val="547"/>
          <w:marRight w:val="0"/>
          <w:marTop w:val="0"/>
          <w:marBottom w:val="0"/>
          <w:divBdr>
            <w:top w:val="none" w:sz="0" w:space="0" w:color="auto"/>
            <w:left w:val="none" w:sz="0" w:space="0" w:color="auto"/>
            <w:bottom w:val="none" w:sz="0" w:space="0" w:color="auto"/>
            <w:right w:val="none" w:sz="0" w:space="0" w:color="auto"/>
          </w:divBdr>
        </w:div>
        <w:div w:id="1845322092">
          <w:marLeft w:val="547"/>
          <w:marRight w:val="0"/>
          <w:marTop w:val="0"/>
          <w:marBottom w:val="0"/>
          <w:divBdr>
            <w:top w:val="none" w:sz="0" w:space="0" w:color="auto"/>
            <w:left w:val="none" w:sz="0" w:space="0" w:color="auto"/>
            <w:bottom w:val="none" w:sz="0" w:space="0" w:color="auto"/>
            <w:right w:val="none" w:sz="0" w:space="0" w:color="auto"/>
          </w:divBdr>
        </w:div>
        <w:div w:id="666057741">
          <w:marLeft w:val="547"/>
          <w:marRight w:val="0"/>
          <w:marTop w:val="0"/>
          <w:marBottom w:val="0"/>
          <w:divBdr>
            <w:top w:val="none" w:sz="0" w:space="0" w:color="auto"/>
            <w:left w:val="none" w:sz="0" w:space="0" w:color="auto"/>
            <w:bottom w:val="none" w:sz="0" w:space="0" w:color="auto"/>
            <w:right w:val="none" w:sz="0" w:space="0" w:color="auto"/>
          </w:divBdr>
        </w:div>
        <w:div w:id="268701583">
          <w:marLeft w:val="547"/>
          <w:marRight w:val="0"/>
          <w:marTop w:val="0"/>
          <w:marBottom w:val="0"/>
          <w:divBdr>
            <w:top w:val="none" w:sz="0" w:space="0" w:color="auto"/>
            <w:left w:val="none" w:sz="0" w:space="0" w:color="auto"/>
            <w:bottom w:val="none" w:sz="0" w:space="0" w:color="auto"/>
            <w:right w:val="none" w:sz="0" w:space="0" w:color="auto"/>
          </w:divBdr>
        </w:div>
      </w:divsChild>
    </w:div>
    <w:div w:id="1760717168">
      <w:bodyDiv w:val="1"/>
      <w:marLeft w:val="0"/>
      <w:marRight w:val="0"/>
      <w:marTop w:val="0"/>
      <w:marBottom w:val="0"/>
      <w:divBdr>
        <w:top w:val="none" w:sz="0" w:space="0" w:color="auto"/>
        <w:left w:val="none" w:sz="0" w:space="0" w:color="auto"/>
        <w:bottom w:val="none" w:sz="0" w:space="0" w:color="auto"/>
        <w:right w:val="none" w:sz="0" w:space="0" w:color="auto"/>
      </w:divBdr>
      <w:divsChild>
        <w:div w:id="503401901">
          <w:marLeft w:val="547"/>
          <w:marRight w:val="0"/>
          <w:marTop w:val="0"/>
          <w:marBottom w:val="0"/>
          <w:divBdr>
            <w:top w:val="none" w:sz="0" w:space="0" w:color="auto"/>
            <w:left w:val="none" w:sz="0" w:space="0" w:color="auto"/>
            <w:bottom w:val="none" w:sz="0" w:space="0" w:color="auto"/>
            <w:right w:val="none" w:sz="0" w:space="0" w:color="auto"/>
          </w:divBdr>
        </w:div>
        <w:div w:id="1678998773">
          <w:marLeft w:val="547"/>
          <w:marRight w:val="0"/>
          <w:marTop w:val="0"/>
          <w:marBottom w:val="0"/>
          <w:divBdr>
            <w:top w:val="none" w:sz="0" w:space="0" w:color="auto"/>
            <w:left w:val="none" w:sz="0" w:space="0" w:color="auto"/>
            <w:bottom w:val="none" w:sz="0" w:space="0" w:color="auto"/>
            <w:right w:val="none" w:sz="0" w:space="0" w:color="auto"/>
          </w:divBdr>
        </w:div>
        <w:div w:id="480463799">
          <w:marLeft w:val="547"/>
          <w:marRight w:val="0"/>
          <w:marTop w:val="0"/>
          <w:marBottom w:val="0"/>
          <w:divBdr>
            <w:top w:val="none" w:sz="0" w:space="0" w:color="auto"/>
            <w:left w:val="none" w:sz="0" w:space="0" w:color="auto"/>
            <w:bottom w:val="none" w:sz="0" w:space="0" w:color="auto"/>
            <w:right w:val="none" w:sz="0" w:space="0" w:color="auto"/>
          </w:divBdr>
        </w:div>
        <w:div w:id="1823035347">
          <w:marLeft w:val="547"/>
          <w:marRight w:val="0"/>
          <w:marTop w:val="0"/>
          <w:marBottom w:val="0"/>
          <w:divBdr>
            <w:top w:val="none" w:sz="0" w:space="0" w:color="auto"/>
            <w:left w:val="none" w:sz="0" w:space="0" w:color="auto"/>
            <w:bottom w:val="none" w:sz="0" w:space="0" w:color="auto"/>
            <w:right w:val="none" w:sz="0" w:space="0" w:color="auto"/>
          </w:divBdr>
        </w:div>
      </w:divsChild>
    </w:div>
    <w:div w:id="1796486160">
      <w:bodyDiv w:val="1"/>
      <w:marLeft w:val="0"/>
      <w:marRight w:val="0"/>
      <w:marTop w:val="0"/>
      <w:marBottom w:val="0"/>
      <w:divBdr>
        <w:top w:val="none" w:sz="0" w:space="0" w:color="auto"/>
        <w:left w:val="none" w:sz="0" w:space="0" w:color="auto"/>
        <w:bottom w:val="none" w:sz="0" w:space="0" w:color="auto"/>
        <w:right w:val="none" w:sz="0" w:space="0" w:color="auto"/>
      </w:divBdr>
    </w:div>
    <w:div w:id="1813323948">
      <w:bodyDiv w:val="1"/>
      <w:marLeft w:val="0"/>
      <w:marRight w:val="0"/>
      <w:marTop w:val="0"/>
      <w:marBottom w:val="0"/>
      <w:divBdr>
        <w:top w:val="none" w:sz="0" w:space="0" w:color="auto"/>
        <w:left w:val="none" w:sz="0" w:space="0" w:color="auto"/>
        <w:bottom w:val="none" w:sz="0" w:space="0" w:color="auto"/>
        <w:right w:val="none" w:sz="0" w:space="0" w:color="auto"/>
      </w:divBdr>
    </w:div>
    <w:div w:id="1823083638">
      <w:bodyDiv w:val="1"/>
      <w:marLeft w:val="0"/>
      <w:marRight w:val="0"/>
      <w:marTop w:val="0"/>
      <w:marBottom w:val="0"/>
      <w:divBdr>
        <w:top w:val="none" w:sz="0" w:space="0" w:color="auto"/>
        <w:left w:val="none" w:sz="0" w:space="0" w:color="auto"/>
        <w:bottom w:val="none" w:sz="0" w:space="0" w:color="auto"/>
        <w:right w:val="none" w:sz="0" w:space="0" w:color="auto"/>
      </w:divBdr>
      <w:divsChild>
        <w:div w:id="138887119">
          <w:marLeft w:val="446"/>
          <w:marRight w:val="0"/>
          <w:marTop w:val="0"/>
          <w:marBottom w:val="0"/>
          <w:divBdr>
            <w:top w:val="none" w:sz="0" w:space="0" w:color="auto"/>
            <w:left w:val="none" w:sz="0" w:space="0" w:color="auto"/>
            <w:bottom w:val="none" w:sz="0" w:space="0" w:color="auto"/>
            <w:right w:val="none" w:sz="0" w:space="0" w:color="auto"/>
          </w:divBdr>
        </w:div>
        <w:div w:id="626473998">
          <w:marLeft w:val="446"/>
          <w:marRight w:val="0"/>
          <w:marTop w:val="0"/>
          <w:marBottom w:val="0"/>
          <w:divBdr>
            <w:top w:val="none" w:sz="0" w:space="0" w:color="auto"/>
            <w:left w:val="none" w:sz="0" w:space="0" w:color="auto"/>
            <w:bottom w:val="none" w:sz="0" w:space="0" w:color="auto"/>
            <w:right w:val="none" w:sz="0" w:space="0" w:color="auto"/>
          </w:divBdr>
        </w:div>
        <w:div w:id="376929187">
          <w:marLeft w:val="446"/>
          <w:marRight w:val="0"/>
          <w:marTop w:val="0"/>
          <w:marBottom w:val="0"/>
          <w:divBdr>
            <w:top w:val="none" w:sz="0" w:space="0" w:color="auto"/>
            <w:left w:val="none" w:sz="0" w:space="0" w:color="auto"/>
            <w:bottom w:val="none" w:sz="0" w:space="0" w:color="auto"/>
            <w:right w:val="none" w:sz="0" w:space="0" w:color="auto"/>
          </w:divBdr>
        </w:div>
        <w:div w:id="666902204">
          <w:marLeft w:val="446"/>
          <w:marRight w:val="0"/>
          <w:marTop w:val="0"/>
          <w:marBottom w:val="0"/>
          <w:divBdr>
            <w:top w:val="none" w:sz="0" w:space="0" w:color="auto"/>
            <w:left w:val="none" w:sz="0" w:space="0" w:color="auto"/>
            <w:bottom w:val="none" w:sz="0" w:space="0" w:color="auto"/>
            <w:right w:val="none" w:sz="0" w:space="0" w:color="auto"/>
          </w:divBdr>
        </w:div>
        <w:div w:id="177429496">
          <w:marLeft w:val="446"/>
          <w:marRight w:val="0"/>
          <w:marTop w:val="0"/>
          <w:marBottom w:val="0"/>
          <w:divBdr>
            <w:top w:val="none" w:sz="0" w:space="0" w:color="auto"/>
            <w:left w:val="none" w:sz="0" w:space="0" w:color="auto"/>
            <w:bottom w:val="none" w:sz="0" w:space="0" w:color="auto"/>
            <w:right w:val="none" w:sz="0" w:space="0" w:color="auto"/>
          </w:divBdr>
        </w:div>
        <w:div w:id="1337004288">
          <w:marLeft w:val="446"/>
          <w:marRight w:val="0"/>
          <w:marTop w:val="0"/>
          <w:marBottom w:val="0"/>
          <w:divBdr>
            <w:top w:val="none" w:sz="0" w:space="0" w:color="auto"/>
            <w:left w:val="none" w:sz="0" w:space="0" w:color="auto"/>
            <w:bottom w:val="none" w:sz="0" w:space="0" w:color="auto"/>
            <w:right w:val="none" w:sz="0" w:space="0" w:color="auto"/>
          </w:divBdr>
        </w:div>
        <w:div w:id="79108277">
          <w:marLeft w:val="446"/>
          <w:marRight w:val="0"/>
          <w:marTop w:val="0"/>
          <w:marBottom w:val="0"/>
          <w:divBdr>
            <w:top w:val="none" w:sz="0" w:space="0" w:color="auto"/>
            <w:left w:val="none" w:sz="0" w:space="0" w:color="auto"/>
            <w:bottom w:val="none" w:sz="0" w:space="0" w:color="auto"/>
            <w:right w:val="none" w:sz="0" w:space="0" w:color="auto"/>
          </w:divBdr>
        </w:div>
      </w:divsChild>
    </w:div>
    <w:div w:id="1835022873">
      <w:bodyDiv w:val="1"/>
      <w:marLeft w:val="0"/>
      <w:marRight w:val="0"/>
      <w:marTop w:val="0"/>
      <w:marBottom w:val="0"/>
      <w:divBdr>
        <w:top w:val="none" w:sz="0" w:space="0" w:color="auto"/>
        <w:left w:val="none" w:sz="0" w:space="0" w:color="auto"/>
        <w:bottom w:val="none" w:sz="0" w:space="0" w:color="auto"/>
        <w:right w:val="none" w:sz="0" w:space="0" w:color="auto"/>
      </w:divBdr>
    </w:div>
    <w:div w:id="1841697562">
      <w:bodyDiv w:val="1"/>
      <w:marLeft w:val="0"/>
      <w:marRight w:val="0"/>
      <w:marTop w:val="0"/>
      <w:marBottom w:val="0"/>
      <w:divBdr>
        <w:top w:val="none" w:sz="0" w:space="0" w:color="auto"/>
        <w:left w:val="none" w:sz="0" w:space="0" w:color="auto"/>
        <w:bottom w:val="none" w:sz="0" w:space="0" w:color="auto"/>
        <w:right w:val="none" w:sz="0" w:space="0" w:color="auto"/>
      </w:divBdr>
    </w:div>
    <w:div w:id="1850947563">
      <w:bodyDiv w:val="1"/>
      <w:marLeft w:val="0"/>
      <w:marRight w:val="0"/>
      <w:marTop w:val="0"/>
      <w:marBottom w:val="0"/>
      <w:divBdr>
        <w:top w:val="none" w:sz="0" w:space="0" w:color="auto"/>
        <w:left w:val="none" w:sz="0" w:space="0" w:color="auto"/>
        <w:bottom w:val="none" w:sz="0" w:space="0" w:color="auto"/>
        <w:right w:val="none" w:sz="0" w:space="0" w:color="auto"/>
      </w:divBdr>
      <w:divsChild>
        <w:div w:id="1944680531">
          <w:marLeft w:val="0"/>
          <w:marRight w:val="0"/>
          <w:marTop w:val="0"/>
          <w:marBottom w:val="0"/>
          <w:divBdr>
            <w:top w:val="none" w:sz="0" w:space="0" w:color="auto"/>
            <w:left w:val="none" w:sz="0" w:space="0" w:color="auto"/>
            <w:bottom w:val="none" w:sz="0" w:space="0" w:color="auto"/>
            <w:right w:val="none" w:sz="0" w:space="0" w:color="auto"/>
          </w:divBdr>
        </w:div>
        <w:div w:id="1140342168">
          <w:marLeft w:val="0"/>
          <w:marRight w:val="0"/>
          <w:marTop w:val="0"/>
          <w:marBottom w:val="0"/>
          <w:divBdr>
            <w:top w:val="none" w:sz="0" w:space="0" w:color="auto"/>
            <w:left w:val="none" w:sz="0" w:space="0" w:color="auto"/>
            <w:bottom w:val="none" w:sz="0" w:space="0" w:color="auto"/>
            <w:right w:val="none" w:sz="0" w:space="0" w:color="auto"/>
          </w:divBdr>
        </w:div>
        <w:div w:id="163017295">
          <w:marLeft w:val="0"/>
          <w:marRight w:val="0"/>
          <w:marTop w:val="0"/>
          <w:marBottom w:val="0"/>
          <w:divBdr>
            <w:top w:val="none" w:sz="0" w:space="0" w:color="auto"/>
            <w:left w:val="none" w:sz="0" w:space="0" w:color="auto"/>
            <w:bottom w:val="none" w:sz="0" w:space="0" w:color="auto"/>
            <w:right w:val="none" w:sz="0" w:space="0" w:color="auto"/>
          </w:divBdr>
        </w:div>
      </w:divsChild>
    </w:div>
    <w:div w:id="1919514246">
      <w:bodyDiv w:val="1"/>
      <w:marLeft w:val="0"/>
      <w:marRight w:val="0"/>
      <w:marTop w:val="0"/>
      <w:marBottom w:val="0"/>
      <w:divBdr>
        <w:top w:val="none" w:sz="0" w:space="0" w:color="auto"/>
        <w:left w:val="none" w:sz="0" w:space="0" w:color="auto"/>
        <w:bottom w:val="none" w:sz="0" w:space="0" w:color="auto"/>
        <w:right w:val="none" w:sz="0" w:space="0" w:color="auto"/>
      </w:divBdr>
    </w:div>
    <w:div w:id="1921518977">
      <w:bodyDiv w:val="1"/>
      <w:marLeft w:val="0"/>
      <w:marRight w:val="0"/>
      <w:marTop w:val="0"/>
      <w:marBottom w:val="0"/>
      <w:divBdr>
        <w:top w:val="none" w:sz="0" w:space="0" w:color="auto"/>
        <w:left w:val="none" w:sz="0" w:space="0" w:color="auto"/>
        <w:bottom w:val="none" w:sz="0" w:space="0" w:color="auto"/>
        <w:right w:val="none" w:sz="0" w:space="0" w:color="auto"/>
      </w:divBdr>
    </w:div>
    <w:div w:id="1925413103">
      <w:bodyDiv w:val="1"/>
      <w:marLeft w:val="0"/>
      <w:marRight w:val="0"/>
      <w:marTop w:val="0"/>
      <w:marBottom w:val="0"/>
      <w:divBdr>
        <w:top w:val="none" w:sz="0" w:space="0" w:color="auto"/>
        <w:left w:val="none" w:sz="0" w:space="0" w:color="auto"/>
        <w:bottom w:val="none" w:sz="0" w:space="0" w:color="auto"/>
        <w:right w:val="none" w:sz="0" w:space="0" w:color="auto"/>
      </w:divBdr>
    </w:div>
    <w:div w:id="1936133241">
      <w:bodyDiv w:val="1"/>
      <w:marLeft w:val="0"/>
      <w:marRight w:val="0"/>
      <w:marTop w:val="0"/>
      <w:marBottom w:val="0"/>
      <w:divBdr>
        <w:top w:val="none" w:sz="0" w:space="0" w:color="auto"/>
        <w:left w:val="none" w:sz="0" w:space="0" w:color="auto"/>
        <w:bottom w:val="none" w:sz="0" w:space="0" w:color="auto"/>
        <w:right w:val="none" w:sz="0" w:space="0" w:color="auto"/>
      </w:divBdr>
    </w:div>
    <w:div w:id="1958871933">
      <w:bodyDiv w:val="1"/>
      <w:marLeft w:val="0"/>
      <w:marRight w:val="0"/>
      <w:marTop w:val="0"/>
      <w:marBottom w:val="0"/>
      <w:divBdr>
        <w:top w:val="none" w:sz="0" w:space="0" w:color="auto"/>
        <w:left w:val="none" w:sz="0" w:space="0" w:color="auto"/>
        <w:bottom w:val="none" w:sz="0" w:space="0" w:color="auto"/>
        <w:right w:val="none" w:sz="0" w:space="0" w:color="auto"/>
      </w:divBdr>
    </w:div>
    <w:div w:id="1976598509">
      <w:bodyDiv w:val="1"/>
      <w:marLeft w:val="0"/>
      <w:marRight w:val="0"/>
      <w:marTop w:val="0"/>
      <w:marBottom w:val="0"/>
      <w:divBdr>
        <w:top w:val="none" w:sz="0" w:space="0" w:color="auto"/>
        <w:left w:val="none" w:sz="0" w:space="0" w:color="auto"/>
        <w:bottom w:val="none" w:sz="0" w:space="0" w:color="auto"/>
        <w:right w:val="none" w:sz="0" w:space="0" w:color="auto"/>
      </w:divBdr>
    </w:div>
    <w:div w:id="2024092796">
      <w:bodyDiv w:val="1"/>
      <w:marLeft w:val="0"/>
      <w:marRight w:val="0"/>
      <w:marTop w:val="0"/>
      <w:marBottom w:val="0"/>
      <w:divBdr>
        <w:top w:val="none" w:sz="0" w:space="0" w:color="auto"/>
        <w:left w:val="none" w:sz="0" w:space="0" w:color="auto"/>
        <w:bottom w:val="none" w:sz="0" w:space="0" w:color="auto"/>
        <w:right w:val="none" w:sz="0" w:space="0" w:color="auto"/>
      </w:divBdr>
    </w:div>
    <w:div w:id="2031713818">
      <w:bodyDiv w:val="1"/>
      <w:marLeft w:val="0"/>
      <w:marRight w:val="0"/>
      <w:marTop w:val="0"/>
      <w:marBottom w:val="0"/>
      <w:divBdr>
        <w:top w:val="none" w:sz="0" w:space="0" w:color="auto"/>
        <w:left w:val="none" w:sz="0" w:space="0" w:color="auto"/>
        <w:bottom w:val="none" w:sz="0" w:space="0" w:color="auto"/>
        <w:right w:val="none" w:sz="0" w:space="0" w:color="auto"/>
      </w:divBdr>
    </w:div>
    <w:div w:id="2044095372">
      <w:bodyDiv w:val="1"/>
      <w:marLeft w:val="0"/>
      <w:marRight w:val="0"/>
      <w:marTop w:val="0"/>
      <w:marBottom w:val="0"/>
      <w:divBdr>
        <w:top w:val="none" w:sz="0" w:space="0" w:color="auto"/>
        <w:left w:val="none" w:sz="0" w:space="0" w:color="auto"/>
        <w:bottom w:val="none" w:sz="0" w:space="0" w:color="auto"/>
        <w:right w:val="none" w:sz="0" w:space="0" w:color="auto"/>
      </w:divBdr>
    </w:div>
    <w:div w:id="2093356412">
      <w:bodyDiv w:val="1"/>
      <w:marLeft w:val="0"/>
      <w:marRight w:val="0"/>
      <w:marTop w:val="0"/>
      <w:marBottom w:val="0"/>
      <w:divBdr>
        <w:top w:val="none" w:sz="0" w:space="0" w:color="auto"/>
        <w:left w:val="none" w:sz="0" w:space="0" w:color="auto"/>
        <w:bottom w:val="none" w:sz="0" w:space="0" w:color="auto"/>
        <w:right w:val="none" w:sz="0" w:space="0" w:color="auto"/>
      </w:divBdr>
    </w:div>
    <w:div w:id="2131001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E4638-723C-AC4F-9023-7271F956C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649</Words>
  <Characters>3704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Paolo Buonanno</dc:creator>
  <cp:lastModifiedBy>Martina Cerea</cp:lastModifiedBy>
  <cp:revision>5</cp:revision>
  <cp:lastPrinted>2024-10-07T08:46:00Z</cp:lastPrinted>
  <dcterms:created xsi:type="dcterms:W3CDTF">2024-10-07T08:46:00Z</dcterms:created>
  <dcterms:modified xsi:type="dcterms:W3CDTF">2024-10-10T15:41:00Z</dcterms:modified>
</cp:coreProperties>
</file>