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D0DC9" w14:textId="77777777" w:rsidR="000F6F9B" w:rsidRPr="00204021" w:rsidRDefault="000F6F9B" w:rsidP="000F6F9B">
      <w:pPr>
        <w:shd w:val="clear" w:color="auto" w:fill="FFFFFF"/>
        <w:jc w:val="center"/>
        <w:rPr>
          <w:color w:val="222222"/>
        </w:rPr>
      </w:pPr>
      <w:r w:rsidRPr="00204021">
        <w:rPr>
          <w:rFonts w:hint="cs"/>
          <w:color w:val="000000"/>
          <w:u w:val="single"/>
        </w:rPr>
        <w:t>COMUNICATO STAMPA</w:t>
      </w:r>
    </w:p>
    <w:p w14:paraId="0A66AB58" w14:textId="77777777" w:rsidR="000F6F9B" w:rsidRPr="00204021" w:rsidRDefault="000F6F9B" w:rsidP="000F6F9B">
      <w:pPr>
        <w:shd w:val="clear" w:color="auto" w:fill="FFFFFF"/>
        <w:jc w:val="center"/>
        <w:rPr>
          <w:color w:val="222222"/>
        </w:rPr>
      </w:pPr>
    </w:p>
    <w:p w14:paraId="2178B954" w14:textId="38B7A4F5" w:rsidR="000F6F9B" w:rsidRPr="000F6F9B" w:rsidRDefault="000F6F9B" w:rsidP="000F6F9B">
      <w:pPr>
        <w:jc w:val="center"/>
        <w:rPr>
          <w:b/>
          <w:bCs/>
        </w:rPr>
      </w:pPr>
      <w:proofErr w:type="gramStart"/>
      <w:r w:rsidRPr="000F6F9B">
        <w:rPr>
          <w:b/>
          <w:bCs/>
        </w:rPr>
        <w:t>4</w:t>
      </w:r>
      <w:r w:rsidRPr="000F6F9B">
        <w:rPr>
          <w:b/>
          <w:bCs/>
          <w:vertAlign w:val="superscript"/>
        </w:rPr>
        <w:t>a</w:t>
      </w:r>
      <w:proofErr w:type="gramEnd"/>
      <w:r w:rsidRPr="000F6F9B">
        <w:rPr>
          <w:b/>
          <w:bCs/>
        </w:rPr>
        <w:t xml:space="preserve"> GIORNATA DI STUDIO SULLE TURBOMACCHINE: </w:t>
      </w:r>
      <w:r>
        <w:rPr>
          <w:b/>
          <w:bCs/>
        </w:rPr>
        <w:br/>
      </w:r>
      <w:r w:rsidRPr="000F6F9B">
        <w:rPr>
          <w:b/>
          <w:bCs/>
        </w:rPr>
        <w:t>A BERGAMO UNIVERSITÀ E IMPRESE PER IL FUTURO DELL’ENERGIA</w:t>
      </w:r>
      <w:r>
        <w:rPr>
          <w:b/>
          <w:bCs/>
        </w:rPr>
        <w:br/>
      </w:r>
    </w:p>
    <w:p w14:paraId="2DEDA7A5" w14:textId="5D405016" w:rsidR="007B3CC9" w:rsidRPr="000F6F9B" w:rsidRDefault="000E1241" w:rsidP="000F6F9B">
      <w:pPr>
        <w:jc w:val="center"/>
        <w:rPr>
          <w:b/>
          <w:bCs/>
          <w:i/>
          <w:iCs/>
        </w:rPr>
      </w:pPr>
      <w:r w:rsidRPr="000F6F9B">
        <w:rPr>
          <w:rFonts w:hint="cs"/>
          <w:b/>
          <w:bCs/>
          <w:i/>
          <w:iCs/>
        </w:rPr>
        <w:t>Il ruolo dell’</w:t>
      </w:r>
      <w:r w:rsidR="000F6F9B">
        <w:rPr>
          <w:b/>
          <w:bCs/>
          <w:i/>
          <w:iCs/>
        </w:rPr>
        <w:t xml:space="preserve">AI </w:t>
      </w:r>
      <w:r w:rsidRPr="000F6F9B">
        <w:rPr>
          <w:rFonts w:hint="cs"/>
          <w:b/>
          <w:bCs/>
          <w:i/>
          <w:iCs/>
        </w:rPr>
        <w:t xml:space="preserve">per lo sviluppo delle macchine a fluido nel processo </w:t>
      </w:r>
      <w:r w:rsidR="000F6F9B">
        <w:rPr>
          <w:b/>
          <w:bCs/>
          <w:i/>
          <w:iCs/>
        </w:rPr>
        <w:br/>
      </w:r>
      <w:r w:rsidRPr="000F6F9B">
        <w:rPr>
          <w:rFonts w:hint="cs"/>
          <w:b/>
          <w:bCs/>
          <w:i/>
          <w:iCs/>
        </w:rPr>
        <w:t>di transizione energetica</w:t>
      </w:r>
      <w:r w:rsidR="00EB6361" w:rsidRPr="000F6F9B">
        <w:rPr>
          <w:rFonts w:hint="cs"/>
          <w:b/>
          <w:bCs/>
          <w:i/>
          <w:iCs/>
        </w:rPr>
        <w:t xml:space="preserve"> </w:t>
      </w:r>
      <w:r w:rsidRPr="000F6F9B">
        <w:rPr>
          <w:rFonts w:hint="cs"/>
          <w:b/>
          <w:bCs/>
          <w:i/>
          <w:iCs/>
        </w:rPr>
        <w:t>al centro del convegno</w:t>
      </w:r>
      <w:r w:rsidR="00EB6361" w:rsidRPr="000F6F9B">
        <w:rPr>
          <w:rFonts w:hint="cs"/>
          <w:b/>
          <w:bCs/>
          <w:i/>
          <w:iCs/>
        </w:rPr>
        <w:t xml:space="preserve"> </w:t>
      </w:r>
      <w:r w:rsidRPr="000F6F9B">
        <w:rPr>
          <w:rFonts w:hint="cs"/>
          <w:b/>
          <w:bCs/>
          <w:i/>
          <w:iCs/>
        </w:rPr>
        <w:t xml:space="preserve">organizzato dal </w:t>
      </w:r>
      <w:r w:rsidR="000F6F9B">
        <w:rPr>
          <w:b/>
          <w:bCs/>
          <w:i/>
          <w:iCs/>
        </w:rPr>
        <w:br/>
      </w:r>
      <w:r w:rsidRPr="000F6F9B">
        <w:rPr>
          <w:rFonts w:hint="cs"/>
          <w:b/>
          <w:bCs/>
          <w:i/>
          <w:iCs/>
        </w:rPr>
        <w:t xml:space="preserve">Dipartimento di Ingegneria e Scienze Applicate </w:t>
      </w:r>
      <w:proofErr w:type="spellStart"/>
      <w:r w:rsidR="000F6F9B" w:rsidRPr="000F6F9B">
        <w:rPr>
          <w:rFonts w:hint="cs"/>
          <w:b/>
          <w:bCs/>
          <w:i/>
          <w:iCs/>
        </w:rPr>
        <w:t>UniBg</w:t>
      </w:r>
      <w:proofErr w:type="spellEnd"/>
      <w:r w:rsidR="000F6F9B" w:rsidRPr="000F6F9B">
        <w:rPr>
          <w:rFonts w:hint="cs"/>
          <w:b/>
          <w:bCs/>
          <w:i/>
          <w:iCs/>
        </w:rPr>
        <w:t>.</w:t>
      </w:r>
    </w:p>
    <w:p w14:paraId="1ABDF708" w14:textId="02473314" w:rsidR="00D76B16" w:rsidRPr="000E1241" w:rsidRDefault="00D76B16" w:rsidP="00D76B16">
      <w:pPr>
        <w:rPr>
          <w:rFonts w:ascii="Rubik Medium" w:hAnsi="Rubik Medium" w:cs="Rubik Medium"/>
          <w:sz w:val="24"/>
          <w:szCs w:val="24"/>
        </w:rPr>
      </w:pPr>
    </w:p>
    <w:p w14:paraId="18107FB9" w14:textId="7CC35C13" w:rsidR="000E1241" w:rsidRDefault="000F6F9B" w:rsidP="000E1241">
      <w:r>
        <w:rPr>
          <w:i/>
          <w:iCs/>
        </w:rPr>
        <w:br/>
      </w:r>
      <w:r w:rsidR="00D76B16" w:rsidRPr="003E15F0">
        <w:rPr>
          <w:rFonts w:hint="cs"/>
          <w:i/>
          <w:iCs/>
        </w:rPr>
        <w:t xml:space="preserve">Bergamo, </w:t>
      </w:r>
      <w:r w:rsidR="000E1241">
        <w:rPr>
          <w:i/>
          <w:iCs/>
        </w:rPr>
        <w:t>11</w:t>
      </w:r>
      <w:r w:rsidR="007B3CC9" w:rsidRPr="003E15F0">
        <w:rPr>
          <w:i/>
          <w:iCs/>
        </w:rPr>
        <w:t xml:space="preserve"> </w:t>
      </w:r>
      <w:r w:rsidR="00E20E8B" w:rsidRPr="003E15F0">
        <w:rPr>
          <w:i/>
          <w:iCs/>
        </w:rPr>
        <w:t>luglio</w:t>
      </w:r>
      <w:r w:rsidR="007B3CC9" w:rsidRPr="003E15F0">
        <w:rPr>
          <w:i/>
          <w:iCs/>
        </w:rPr>
        <w:t xml:space="preserve"> 202</w:t>
      </w:r>
      <w:r w:rsidR="000E1241">
        <w:rPr>
          <w:i/>
          <w:iCs/>
        </w:rPr>
        <w:t>5</w:t>
      </w:r>
      <w:r w:rsidR="00D76B16" w:rsidRPr="00C44395">
        <w:rPr>
          <w:rFonts w:hint="cs"/>
        </w:rPr>
        <w:t xml:space="preserve"> –</w:t>
      </w:r>
      <w:r w:rsidR="009921F5">
        <w:t xml:space="preserve"> </w:t>
      </w:r>
      <w:r w:rsidR="000E1241">
        <w:t xml:space="preserve">Si è svolta oggi nella Sala Castoldi </w:t>
      </w:r>
      <w:r>
        <w:t>di</w:t>
      </w:r>
      <w:r w:rsidR="000E1241">
        <w:t xml:space="preserve"> Sant’Agostino la </w:t>
      </w:r>
      <w:r w:rsidR="000E1241" w:rsidRPr="00BE2BB8">
        <w:rPr>
          <w:b/>
          <w:bCs/>
        </w:rPr>
        <w:t>quarta edizione della Giornata di studio sulle Turbomacchine</w:t>
      </w:r>
      <w:r w:rsidR="000E1241">
        <w:t xml:space="preserve">, appuntamento che riunisce i principali gruppi di ricerca </w:t>
      </w:r>
      <w:r>
        <w:t xml:space="preserve">delle università italiane e </w:t>
      </w:r>
      <w:r w:rsidR="000E1241">
        <w:t>alcune delle aziende più attive nel campo dell’energia e delle tecnologie per la transizione ecologica</w:t>
      </w:r>
      <w:r>
        <w:t>.</w:t>
      </w:r>
    </w:p>
    <w:p w14:paraId="4C008AF6" w14:textId="77777777" w:rsidR="000E1241" w:rsidRDefault="000E1241" w:rsidP="000E1241"/>
    <w:p w14:paraId="3D91FEEC" w14:textId="00BDA640" w:rsidR="00964917" w:rsidRPr="008067DE" w:rsidRDefault="000F6F9B" w:rsidP="000E1241">
      <w:r>
        <w:t>Promossa</w:t>
      </w:r>
      <w:r w:rsidR="000E1241">
        <w:t xml:space="preserve"> dal </w:t>
      </w:r>
      <w:r w:rsidR="000E1241" w:rsidRPr="00BE2BB8">
        <w:rPr>
          <w:b/>
          <w:bCs/>
        </w:rPr>
        <w:t xml:space="preserve">Dipartimento di Ingegneria e Scienze Applicate </w:t>
      </w:r>
      <w:r w:rsidR="000E1241">
        <w:t xml:space="preserve">dell’Università degli studi di Bergamo, in </w:t>
      </w:r>
      <w:r>
        <w:t xml:space="preserve">collaborazione con </w:t>
      </w:r>
      <w:r w:rsidR="006837AD" w:rsidRPr="00BE2BB8">
        <w:rPr>
          <w:b/>
          <w:bCs/>
        </w:rPr>
        <w:t>AIMSEA</w:t>
      </w:r>
      <w:r w:rsidR="006837AD" w:rsidRPr="006837AD">
        <w:t xml:space="preserve"> - Associazione Italiana delle Macchine a fluido e dei sistemi per l'Energia e l'Ambiente</w:t>
      </w:r>
      <w:r w:rsidR="006837AD">
        <w:t xml:space="preserve">, </w:t>
      </w:r>
      <w:proofErr w:type="spellStart"/>
      <w:r w:rsidR="000E1241" w:rsidRPr="00BE2BB8">
        <w:rPr>
          <w:b/>
          <w:bCs/>
        </w:rPr>
        <w:t>Euroturbo</w:t>
      </w:r>
      <w:proofErr w:type="spellEnd"/>
      <w:r w:rsidR="006837AD">
        <w:t xml:space="preserve"> </w:t>
      </w:r>
      <w:r w:rsidR="00964917">
        <w:t xml:space="preserve">– </w:t>
      </w:r>
      <w:proofErr w:type="spellStart"/>
      <w:r w:rsidR="00964917">
        <w:t>European</w:t>
      </w:r>
      <w:proofErr w:type="spellEnd"/>
      <w:r w:rsidR="00964917">
        <w:t xml:space="preserve"> </w:t>
      </w:r>
      <w:proofErr w:type="spellStart"/>
      <w:r w:rsidR="00964917">
        <w:t>Turbomachinery</w:t>
      </w:r>
      <w:proofErr w:type="spellEnd"/>
      <w:r w:rsidR="00964917">
        <w:t xml:space="preserve"> Society </w:t>
      </w:r>
      <w:r w:rsidR="006837AD">
        <w:t xml:space="preserve">e </w:t>
      </w:r>
      <w:r w:rsidR="006837AD" w:rsidRPr="00BE2BB8">
        <w:rPr>
          <w:b/>
          <w:bCs/>
        </w:rPr>
        <w:t>ATI</w:t>
      </w:r>
      <w:r w:rsidR="006837AD" w:rsidRPr="006837AD">
        <w:t xml:space="preserve"> - Associazione Termotecnica Italiana Nazionale</w:t>
      </w:r>
      <w:r w:rsidR="006837AD">
        <w:t xml:space="preserve">, </w:t>
      </w:r>
      <w:r w:rsidR="000E1241">
        <w:t xml:space="preserve">la giornata ha offerto un’occasione concreta di </w:t>
      </w:r>
      <w:r w:rsidR="000E1241" w:rsidRPr="00BE2BB8">
        <w:t xml:space="preserve">dialogo tra </w:t>
      </w:r>
      <w:r w:rsidR="000E1241" w:rsidRPr="00BE2BB8">
        <w:rPr>
          <w:b/>
          <w:bCs/>
        </w:rPr>
        <w:t>mondo accademico e industria</w:t>
      </w:r>
      <w:r w:rsidR="000E1241">
        <w:t xml:space="preserve">, con l’obiettivo di </w:t>
      </w:r>
      <w:r w:rsidR="000E1241" w:rsidRPr="00BE2BB8">
        <w:t xml:space="preserve">condividere visioni, progetti e strategie per </w:t>
      </w:r>
      <w:r w:rsidR="006837AD" w:rsidRPr="00BE2BB8">
        <w:t xml:space="preserve">il futuro </w:t>
      </w:r>
      <w:r w:rsidR="000E1241" w:rsidRPr="00BE2BB8">
        <w:t>del settore</w:t>
      </w:r>
      <w:r w:rsidR="006837AD" w:rsidRPr="00BE2BB8">
        <w:t>.</w:t>
      </w:r>
      <w:r w:rsidR="006837AD">
        <w:t xml:space="preserve"> Il focus di questa edizione ha riguardato il </w:t>
      </w:r>
      <w:r w:rsidR="006837AD" w:rsidRPr="00BE2BB8">
        <w:rPr>
          <w:b/>
          <w:bCs/>
        </w:rPr>
        <w:t xml:space="preserve">ruolo crescente dell’Intelligenza Artificiale nello sviluppo delle macchine a fluido e nei processi legati alla transizione energetica. </w:t>
      </w:r>
      <w:r w:rsidR="006837AD" w:rsidRPr="009921F5">
        <w:t xml:space="preserve">Presenti un centinaio di </w:t>
      </w:r>
      <w:r w:rsidR="006837AD">
        <w:t>partecipanti</w:t>
      </w:r>
      <w:r w:rsidR="006837AD" w:rsidRPr="009921F5">
        <w:t xml:space="preserve"> fra docenti, ricercatori e dottorandi dalle università di tutta Italia e rappresentanti del mondo industriale.</w:t>
      </w:r>
    </w:p>
    <w:p w14:paraId="451315B1" w14:textId="3527ED5C" w:rsidR="00C540A4" w:rsidRDefault="006837AD" w:rsidP="00C540A4">
      <w:r>
        <w:br/>
        <w:t>Ad aprire l’evento i saluti istituzionali del</w:t>
      </w:r>
      <w:r w:rsidRPr="009921F5">
        <w:t xml:space="preserve"> Rettore </w:t>
      </w:r>
      <w:r w:rsidRPr="00BE2BB8">
        <w:rPr>
          <w:rFonts w:hint="cs"/>
          <w:b/>
          <w:bCs/>
        </w:rPr>
        <w:t>Sergio Cavalieri</w:t>
      </w:r>
      <w:r w:rsidRPr="009921F5">
        <w:t xml:space="preserve">, </w:t>
      </w:r>
      <w:r w:rsidRPr="00BE2BB8">
        <w:rPr>
          <w:rFonts w:hint="cs"/>
          <w:b/>
          <w:bCs/>
        </w:rPr>
        <w:t>Angelo Onorati</w:t>
      </w:r>
      <w:r w:rsidRPr="006837AD">
        <w:rPr>
          <w:rFonts w:hint="cs"/>
        </w:rPr>
        <w:t>, Vicepresidente AIMSEA</w:t>
      </w:r>
      <w:r>
        <w:t xml:space="preserve">, </w:t>
      </w:r>
      <w:r w:rsidRPr="00BE2BB8">
        <w:rPr>
          <w:rFonts w:hint="cs"/>
          <w:b/>
          <w:bCs/>
        </w:rPr>
        <w:t>Marcello Manna</w:t>
      </w:r>
      <w:r w:rsidRPr="006837AD">
        <w:rPr>
          <w:rFonts w:hint="cs"/>
        </w:rPr>
        <w:t xml:space="preserve">, Segretario Generale </w:t>
      </w:r>
      <w:proofErr w:type="spellStart"/>
      <w:r w:rsidRPr="006837AD">
        <w:rPr>
          <w:rFonts w:hint="cs"/>
        </w:rPr>
        <w:t>Euroturbo</w:t>
      </w:r>
      <w:proofErr w:type="spellEnd"/>
      <w:r>
        <w:t xml:space="preserve">. </w:t>
      </w:r>
      <w:r w:rsidRPr="00BE2BB8">
        <w:rPr>
          <w:rFonts w:hint="cs"/>
          <w:b/>
          <w:bCs/>
        </w:rPr>
        <w:t>Alessandro Perego</w:t>
      </w:r>
      <w:r w:rsidRPr="006837AD">
        <w:rPr>
          <w:rFonts w:hint="cs"/>
        </w:rPr>
        <w:t>, Presidente ATI Lombardia</w:t>
      </w:r>
      <w:r>
        <w:t xml:space="preserve">, e </w:t>
      </w:r>
      <w:r w:rsidRPr="00BE2BB8">
        <w:rPr>
          <w:rFonts w:hint="cs"/>
          <w:b/>
          <w:bCs/>
        </w:rPr>
        <w:t>Giuseppe Franchini</w:t>
      </w:r>
      <w:r w:rsidRPr="006837AD">
        <w:rPr>
          <w:rFonts w:hint="cs"/>
        </w:rPr>
        <w:t>, </w:t>
      </w:r>
      <w:r>
        <w:t xml:space="preserve">Direttore </w:t>
      </w:r>
      <w:r w:rsidRPr="006837AD">
        <w:t>Dipartimento di Ingegneria e Scienze Applicate</w:t>
      </w:r>
      <w:r>
        <w:t xml:space="preserve"> </w:t>
      </w:r>
      <w:proofErr w:type="spellStart"/>
      <w:r>
        <w:t>UniBg</w:t>
      </w:r>
      <w:proofErr w:type="spellEnd"/>
      <w:r>
        <w:t xml:space="preserve">. La Giornata di studio si è articolata in </w:t>
      </w:r>
      <w:proofErr w:type="spellStart"/>
      <w:r w:rsidRPr="00BE2BB8">
        <w:rPr>
          <w:b/>
          <w:bCs/>
        </w:rPr>
        <w:t>keynote</w:t>
      </w:r>
      <w:proofErr w:type="spellEnd"/>
      <w:r w:rsidRPr="00BE2BB8">
        <w:rPr>
          <w:b/>
          <w:bCs/>
        </w:rPr>
        <w:t xml:space="preserve"> speech</w:t>
      </w:r>
      <w:r>
        <w:t xml:space="preserve">, </w:t>
      </w:r>
      <w:r w:rsidR="00C540A4">
        <w:t xml:space="preserve">due </w:t>
      </w:r>
      <w:r w:rsidRPr="00BE2BB8">
        <w:rPr>
          <w:b/>
          <w:bCs/>
        </w:rPr>
        <w:t xml:space="preserve">tavole </w:t>
      </w:r>
      <w:r w:rsidR="00BE2BB8" w:rsidRPr="00BE2BB8">
        <w:rPr>
          <w:b/>
          <w:bCs/>
        </w:rPr>
        <w:t>rotonde</w:t>
      </w:r>
      <w:r w:rsidR="00BE2BB8">
        <w:t xml:space="preserve"> – focalizzate </w:t>
      </w:r>
      <w:r w:rsidR="00C540A4">
        <w:t xml:space="preserve">sul ruolo dell’Intelligenza Artificiale e delle energie rinnovabili per la transizione </w:t>
      </w:r>
      <w:r w:rsidR="00BE2BB8">
        <w:t>energetica – e</w:t>
      </w:r>
      <w:r w:rsidR="00C540A4">
        <w:t xml:space="preserve"> la presentazione dei </w:t>
      </w:r>
      <w:r>
        <w:t xml:space="preserve">progetti di ricerca finanziati con fondi PNRR, come </w:t>
      </w:r>
      <w:r w:rsidRPr="00BE2BB8">
        <w:rPr>
          <w:b/>
          <w:bCs/>
        </w:rPr>
        <w:t>NEST e MOST</w:t>
      </w:r>
      <w:r>
        <w:t xml:space="preserve">, che mirano a sviluppare soluzioni innovative per un sistema energetico </w:t>
      </w:r>
      <w:r w:rsidR="00C540A4">
        <w:t xml:space="preserve">e una mobilità </w:t>
      </w:r>
      <w:r>
        <w:t>più efficient</w:t>
      </w:r>
      <w:r w:rsidR="00C540A4">
        <w:t>i</w:t>
      </w:r>
      <w:r>
        <w:t xml:space="preserve"> e sostenibil</w:t>
      </w:r>
      <w:r w:rsidR="00C540A4">
        <w:t xml:space="preserve">i. </w:t>
      </w:r>
      <w:r w:rsidR="00C540A4" w:rsidRPr="009921F5">
        <w:t xml:space="preserve">Fra le aziende sono intervenute </w:t>
      </w:r>
      <w:r w:rsidR="00C540A4" w:rsidRPr="00BE2BB8">
        <w:rPr>
          <w:b/>
          <w:bCs/>
        </w:rPr>
        <w:t xml:space="preserve">Ansaldo Energia, </w:t>
      </w:r>
      <w:proofErr w:type="spellStart"/>
      <w:r w:rsidR="00C540A4" w:rsidRPr="00BE2BB8">
        <w:rPr>
          <w:b/>
          <w:bCs/>
        </w:rPr>
        <w:t>AvioAero</w:t>
      </w:r>
      <w:proofErr w:type="spellEnd"/>
      <w:r w:rsidR="00C540A4" w:rsidRPr="00BE2BB8">
        <w:rPr>
          <w:b/>
          <w:bCs/>
        </w:rPr>
        <w:t xml:space="preserve">, Baker Hughes, ENI, </w:t>
      </w:r>
      <w:proofErr w:type="spellStart"/>
      <w:r w:rsidR="00D822E9" w:rsidRPr="00D822E9">
        <w:rPr>
          <w:b/>
          <w:bCs/>
        </w:rPr>
        <w:t>iLStudio</w:t>
      </w:r>
      <w:proofErr w:type="spellEnd"/>
      <w:r w:rsidR="00D822E9">
        <w:rPr>
          <w:b/>
          <w:bCs/>
        </w:rPr>
        <w:t xml:space="preserve">, </w:t>
      </w:r>
      <w:r w:rsidR="00C62FB1">
        <w:rPr>
          <w:b/>
          <w:bCs/>
        </w:rPr>
        <w:t xml:space="preserve">KSB, </w:t>
      </w:r>
      <w:r w:rsidR="00C540A4" w:rsidRPr="00BE2BB8">
        <w:rPr>
          <w:b/>
          <w:bCs/>
        </w:rPr>
        <w:t xml:space="preserve">Morfo e </w:t>
      </w:r>
      <w:proofErr w:type="spellStart"/>
      <w:r w:rsidR="00C540A4" w:rsidRPr="00BE2BB8">
        <w:rPr>
          <w:b/>
          <w:bCs/>
        </w:rPr>
        <w:t>Turboden</w:t>
      </w:r>
      <w:proofErr w:type="spellEnd"/>
      <w:r w:rsidR="00C540A4">
        <w:t>.</w:t>
      </w:r>
    </w:p>
    <w:p w14:paraId="21302B3F" w14:textId="77777777" w:rsidR="007B1CB0" w:rsidRDefault="007B1CB0" w:rsidP="00C540A4"/>
    <w:p w14:paraId="73F10033" w14:textId="1F617719" w:rsidR="007B1CB0" w:rsidRDefault="007B1CB0" w:rsidP="00C540A4">
      <w:r w:rsidRPr="00541F42">
        <w:rPr>
          <w:rFonts w:hint="cs"/>
          <w:i/>
          <w:iCs/>
        </w:rPr>
        <w:t>«</w:t>
      </w:r>
      <w:r w:rsidRPr="00541F42">
        <w:rPr>
          <w:i/>
          <w:iCs/>
        </w:rPr>
        <w:t>Questa giornata conferma il ruolo strategico dell’Università degli studi di Bergamo nel connettere ricerca e mondo produttivo per affrontare le sfide della transizione energetica –</w:t>
      </w:r>
      <w:r>
        <w:t xml:space="preserve"> dichiara </w:t>
      </w:r>
      <w:r w:rsidRPr="00541F42">
        <w:rPr>
          <w:b/>
          <w:bCs/>
        </w:rPr>
        <w:t>Giovanna Barigozzi</w:t>
      </w:r>
      <w:r w:rsidRPr="00541F42">
        <w:t>, Prorettrice all'Innovazione e Digitalizzazione dell'Ateneo e Professoressa di Macchine e Sistemi per l'Energia e l'Ambiente</w:t>
      </w:r>
      <w:r w:rsidRPr="00541F42">
        <w:rPr>
          <w:b/>
          <w:bCs/>
        </w:rPr>
        <w:t xml:space="preserve"> </w:t>
      </w:r>
      <w:r w:rsidRPr="00541F42">
        <w:rPr>
          <w:i/>
          <w:iCs/>
        </w:rPr>
        <w:t>–. L’integrazione tra intelligenza artificiale e tecnologie energetiche apre scenari innovativi e rappresenta una delle sfide più stimolanti dei prossimi anni. In questo percorso, il contributo dei giovani ricercatori è centrale e il dialogo tra ricerca e industria è essenziale per trasformare il potenziale tecnologico in progresso reale</w:t>
      </w:r>
      <w:r w:rsidRPr="00541F42">
        <w:rPr>
          <w:rFonts w:hint="cs"/>
          <w:i/>
          <w:iCs/>
          <w:color w:val="000000"/>
        </w:rPr>
        <w:t>»</w:t>
      </w:r>
      <w:r w:rsidRPr="00204021">
        <w:rPr>
          <w:rFonts w:hint="cs"/>
          <w:i/>
          <w:iCs/>
          <w:color w:val="212121"/>
        </w:rPr>
        <w:t>.</w:t>
      </w:r>
    </w:p>
    <w:p w14:paraId="02CAF62B" w14:textId="77777777" w:rsidR="00C540A4" w:rsidRDefault="00C540A4" w:rsidP="006837AD"/>
    <w:p w14:paraId="78A6B592" w14:textId="1E261952" w:rsidR="00C540A4" w:rsidRPr="00E65C34" w:rsidRDefault="00C540A4" w:rsidP="00C540A4">
      <w:pPr>
        <w:rPr>
          <w:i/>
          <w:iCs/>
        </w:rPr>
      </w:pPr>
      <w:r>
        <w:t>P</w:t>
      </w:r>
      <w:r w:rsidRPr="009921F5">
        <w:t xml:space="preserve">er i </w:t>
      </w:r>
      <w:r w:rsidR="007F15A5">
        <w:t>d</w:t>
      </w:r>
      <w:r w:rsidRPr="009921F5">
        <w:t xml:space="preserve">ottorandi </w:t>
      </w:r>
      <w:r w:rsidR="007F15A5">
        <w:t xml:space="preserve">e assegnisti </w:t>
      </w:r>
      <w:r w:rsidRPr="009921F5">
        <w:t xml:space="preserve">provenienti da diverse università italiane </w:t>
      </w:r>
      <w:r>
        <w:t xml:space="preserve">la Giornata di studio ha rappresentato </w:t>
      </w:r>
      <w:r w:rsidRPr="009921F5">
        <w:t xml:space="preserve">un’importante opportunità di </w:t>
      </w:r>
      <w:r>
        <w:t xml:space="preserve">networking per </w:t>
      </w:r>
      <w:r w:rsidRPr="009921F5">
        <w:t>far conoscere l</w:t>
      </w:r>
      <w:r>
        <w:t>a</w:t>
      </w:r>
      <w:r w:rsidRPr="009921F5">
        <w:t xml:space="preserve"> loro ricer</w:t>
      </w:r>
      <w:r>
        <w:t>ca</w:t>
      </w:r>
      <w:r w:rsidRPr="009921F5">
        <w:t xml:space="preserve"> </w:t>
      </w:r>
      <w:r w:rsidRPr="009921F5">
        <w:lastRenderedPageBreak/>
        <w:t xml:space="preserve">nel campo delle macchine a fluido. A conclusione dell’evento è stata premiata la migliore ricerca: </w:t>
      </w:r>
      <w:r>
        <w:t>ad aggiudicarsi il</w:t>
      </w:r>
      <w:r w:rsidRPr="009921F5">
        <w:t xml:space="preserve"> </w:t>
      </w:r>
      <w:r w:rsidRPr="00BE2BB8">
        <w:rPr>
          <w:rFonts w:hint="cs"/>
          <w:b/>
          <w:bCs/>
        </w:rPr>
        <w:t>Best Poster Award</w:t>
      </w:r>
      <w:r w:rsidRPr="009921F5">
        <w:t xml:space="preserve"> </w:t>
      </w:r>
      <w:r w:rsidR="00796009" w:rsidRPr="00796009">
        <w:t xml:space="preserve">Panagiotis </w:t>
      </w:r>
      <w:proofErr w:type="spellStart"/>
      <w:r w:rsidR="00796009" w:rsidRPr="00796009">
        <w:t>Gallis</w:t>
      </w:r>
      <w:proofErr w:type="spellEnd"/>
      <w:r w:rsidRPr="00796009">
        <w:t xml:space="preserve">, </w:t>
      </w:r>
      <w:r w:rsidR="00796009" w:rsidRPr="00796009">
        <w:t xml:space="preserve">Assegnista del Politecnico di Torino, </w:t>
      </w:r>
      <w:r w:rsidRPr="00796009">
        <w:t xml:space="preserve">con la ricerca dal titolo </w:t>
      </w:r>
      <w:r w:rsidR="00796009" w:rsidRPr="00796009">
        <w:rPr>
          <w:i/>
          <w:iCs/>
        </w:rPr>
        <w:t xml:space="preserve">Design of Linear </w:t>
      </w:r>
      <w:proofErr w:type="spellStart"/>
      <w:r w:rsidR="00796009" w:rsidRPr="00796009">
        <w:rPr>
          <w:i/>
          <w:iCs/>
        </w:rPr>
        <w:t>Transonic</w:t>
      </w:r>
      <w:proofErr w:type="spellEnd"/>
      <w:r w:rsidR="00796009" w:rsidRPr="00796009">
        <w:rPr>
          <w:i/>
          <w:iCs/>
        </w:rPr>
        <w:t xml:space="preserve"> Vane with Diffusive </w:t>
      </w:r>
      <w:proofErr w:type="spellStart"/>
      <w:r w:rsidR="00796009" w:rsidRPr="00796009">
        <w:rPr>
          <w:i/>
          <w:iCs/>
        </w:rPr>
        <w:t>Endwalls</w:t>
      </w:r>
      <w:proofErr w:type="spellEnd"/>
      <w:r w:rsidR="00796009" w:rsidRPr="00796009">
        <w:rPr>
          <w:i/>
          <w:iCs/>
        </w:rPr>
        <w:t>.</w:t>
      </w:r>
    </w:p>
    <w:p w14:paraId="47E1A61C" w14:textId="1E9BD3CD" w:rsidR="000E1241" w:rsidRDefault="000E1241" w:rsidP="000E1241"/>
    <w:p w14:paraId="480445E9" w14:textId="652CD53D" w:rsidR="00A32925" w:rsidRPr="00C540A4" w:rsidRDefault="000E1241" w:rsidP="00EF61C8">
      <w:r>
        <w:t>L’evento ha anticipato i temi dell’</w:t>
      </w:r>
      <w:r w:rsidRPr="00BE2BB8">
        <w:rPr>
          <w:b/>
          <w:bCs/>
        </w:rPr>
        <w:t xml:space="preserve">ASME Turbo Expo 2026 </w:t>
      </w:r>
      <w:r>
        <w:t>e confermato l’impegno dell’Ateneo bergamasco nel promuovere una ricerca scientifica di impatto, aperta alla collaborazione e al trasferimento tecnologico.</w:t>
      </w:r>
    </w:p>
    <w:sectPr w:rsidR="00A32925" w:rsidRPr="00C540A4" w:rsidSect="008041CD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2579" w:right="1134" w:bottom="1134" w:left="1418" w:header="0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4C633" w14:textId="77777777" w:rsidR="00886F1E" w:rsidRDefault="00886F1E" w:rsidP="00235C5C">
      <w:r>
        <w:separator/>
      </w:r>
    </w:p>
  </w:endnote>
  <w:endnote w:type="continuationSeparator" w:id="0">
    <w:p w14:paraId="7FEC324D" w14:textId="77777777" w:rsidR="00886F1E" w:rsidRDefault="00886F1E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altName w:val="Calibri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Rubik">
    <w:panose1 w:val="020B0604020202020204"/>
    <w:charset w:val="B1"/>
    <w:family w:val="auto"/>
    <w:pitch w:val="variable"/>
    <w:sig w:usb0="00000A07" w:usb1="40000001" w:usb2="00000000" w:usb3="00000000" w:csb0="000000B7" w:csb1="00000000"/>
  </w:font>
  <w:font w:name="Times">
    <w:altName w:val="Times New Roman"/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odoni (T1) Bold">
    <w:altName w:val="Times New Roman"/>
    <w:panose1 w:val="020B0604020202020204"/>
    <w:charset w:val="4D"/>
    <w:family w:val="auto"/>
    <w:notTrueType/>
    <w:pitch w:val="default"/>
    <w:sig w:usb0="03000000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KHGLNJ+Arial,Bold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KHGNEP+Arial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tarSymbol">
    <w:altName w:val="Times New Roman"/>
    <w:panose1 w:val="020B0604020202020204"/>
    <w:charset w:val="00"/>
    <w:family w:val="roman"/>
    <w:notTrueType/>
    <w:pitch w:val="default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jaVu Sans">
    <w:altName w:val="MS Mincho"/>
    <w:panose1 w:val="020B0604020202020204"/>
    <w:charset w:val="80"/>
    <w:family w:val="auto"/>
    <w:pitch w:val="variable"/>
  </w:font>
  <w:font w:name="CG Times (WN)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pple Symbols">
    <w:panose1 w:val="02000000000000000000"/>
    <w:charset w:val="B1"/>
    <w:family w:val="auto"/>
    <w:pitch w:val="variable"/>
    <w:sig w:usb0="800008A3" w:usb1="08007BEB" w:usb2="01840034" w:usb3="00000000" w:csb0="000001FB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Rubik Medium">
    <w:panose1 w:val="00000600000000000000"/>
    <w:charset w:val="B1"/>
    <w:family w:val="auto"/>
    <w:pitch w:val="variable"/>
    <w:sig w:usb0="00000A07" w:usb1="40000001" w:usb2="00000000" w:usb3="00000000" w:csb0="000000B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A86AD" w14:textId="77777777" w:rsidR="0051704D" w:rsidRDefault="0051704D" w:rsidP="0051704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Rubik"/>
        <w:color w:val="0D0D0D"/>
        <w:sz w:val="16"/>
        <w:szCs w:val="16"/>
      </w:rPr>
    </w:pPr>
    <w:r>
      <w:rPr>
        <w:rFonts w:eastAsia="Rubik"/>
        <w:color w:val="0D0D0D"/>
        <w:sz w:val="16"/>
        <w:szCs w:val="16"/>
      </w:rPr>
      <w:t xml:space="preserve">Ufficio stampa Università degli studi di Bergamo </w:t>
    </w:r>
  </w:p>
  <w:p w14:paraId="40AD6B8C" w14:textId="77777777" w:rsidR="0051704D" w:rsidRDefault="0051704D" w:rsidP="0051704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Rubik"/>
        <w:color w:val="0D0D0D"/>
        <w:sz w:val="16"/>
        <w:szCs w:val="16"/>
      </w:rPr>
    </w:pPr>
    <w:r>
      <w:rPr>
        <w:rFonts w:eastAsia="Rubik"/>
        <w:color w:val="0D0D0D"/>
        <w:sz w:val="16"/>
        <w:szCs w:val="16"/>
      </w:rPr>
      <w:t>Claudia Rota</w:t>
    </w:r>
  </w:p>
  <w:p w14:paraId="5803A563" w14:textId="77777777" w:rsidR="0051704D" w:rsidRDefault="0051704D" w:rsidP="0051704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Rubik"/>
        <w:color w:val="0D0D0D"/>
        <w:sz w:val="16"/>
        <w:szCs w:val="16"/>
      </w:rPr>
    </w:pPr>
    <w:r>
      <w:rPr>
        <w:rFonts w:eastAsia="Rubik"/>
        <w:color w:val="0D0D0D"/>
        <w:sz w:val="16"/>
        <w:szCs w:val="16"/>
      </w:rPr>
      <w:t>claudia.rota@unibg.it</w:t>
    </w:r>
  </w:p>
  <w:p w14:paraId="1EECA467" w14:textId="77777777" w:rsidR="0051704D" w:rsidRDefault="0051704D" w:rsidP="0051704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Rubik"/>
        <w:color w:val="404040"/>
        <w:sz w:val="16"/>
        <w:szCs w:val="16"/>
      </w:rPr>
    </w:pPr>
    <w:r>
      <w:rPr>
        <w:rFonts w:eastAsia="Rubik"/>
        <w:color w:val="0D0D0D"/>
        <w:sz w:val="16"/>
        <w:szCs w:val="16"/>
      </w:rPr>
      <w:t xml:space="preserve">348 5100463 </w:t>
    </w:r>
  </w:p>
  <w:p w14:paraId="188A4619" w14:textId="52D267ED" w:rsidR="0026709F" w:rsidRPr="00960A2E" w:rsidRDefault="0026709F" w:rsidP="00960A2E">
    <w:pPr>
      <w:pStyle w:val="Pidipagina"/>
      <w:jc w:val="right"/>
      <w:rPr>
        <w:rFonts w:ascii="Rubik Medium" w:hAnsi="Rubik Medium" w:cs="Rubik Medium"/>
        <w:color w:val="808080"/>
        <w:sz w:val="17"/>
      </w:rPr>
    </w:pPr>
  </w:p>
  <w:p w14:paraId="0BAFE582" w14:textId="77777777" w:rsidR="0026709F" w:rsidRPr="004E45E3" w:rsidRDefault="0026709F">
    <w:pPr>
      <w:pStyle w:val="Pidipagina"/>
      <w:rPr>
        <w:color w:val="404040" w:themeColor="text1" w:themeTint="BF"/>
        <w:sz w:val="16"/>
        <w:szCs w:val="16"/>
      </w:rPr>
    </w:pPr>
    <w:r w:rsidRPr="004E45E3">
      <w:rPr>
        <w:color w:val="404040" w:themeColor="text1" w:themeTint="BF"/>
        <w:sz w:val="16"/>
        <w:szCs w:val="16"/>
      </w:rPr>
      <w:ptab w:relativeTo="margin" w:alignment="center" w:leader="none"/>
    </w:r>
    <w:r w:rsidRPr="004E45E3">
      <w:rPr>
        <w:color w:val="404040" w:themeColor="text1" w:themeTint="BF"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84E16" w14:textId="77777777" w:rsidR="00886F1E" w:rsidRDefault="00886F1E" w:rsidP="00235C5C">
      <w:r>
        <w:separator/>
      </w:r>
    </w:p>
  </w:footnote>
  <w:footnote w:type="continuationSeparator" w:id="0">
    <w:p w14:paraId="46CA5F17" w14:textId="77777777" w:rsidR="00886F1E" w:rsidRDefault="00886F1E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648FB" w14:textId="77777777" w:rsidR="0026709F" w:rsidRDefault="00886F1E">
    <w:pPr>
      <w:pStyle w:val="Intestazione"/>
    </w:pPr>
    <w:r>
      <w:rPr>
        <w:noProof/>
        <w:lang w:eastAsia="it-IT"/>
      </w:rPr>
      <w:pict w14:anchorId="60ED87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Users/noemiborghese/Downloads/Header_DISA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ISA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8EDF9" w14:textId="36FA02A6" w:rsidR="0026709F" w:rsidRDefault="008041CD" w:rsidP="008041CD">
    <w:pPr>
      <w:pStyle w:val="Intestazione"/>
      <w:ind w:left="-1418"/>
    </w:pPr>
    <w:r>
      <w:rPr>
        <w:noProof/>
        <w:lang w:eastAsia="it-IT"/>
      </w:rPr>
      <w:drawing>
        <wp:inline distT="0" distB="0" distL="0" distR="0" wp14:anchorId="1F0F0077" wp14:editId="241EB48E">
          <wp:extent cx="7339009" cy="1628274"/>
          <wp:effectExtent l="0" t="0" r="1905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8409" cy="16525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DBCF0" w14:textId="77777777" w:rsidR="0026709F" w:rsidRDefault="00886F1E">
    <w:pPr>
      <w:pStyle w:val="Intestazione"/>
    </w:pPr>
    <w:r>
      <w:rPr>
        <w:noProof/>
        <w:lang w:eastAsia="it-IT"/>
      </w:rPr>
      <w:pict w14:anchorId="24D526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/Users/noemiborghese/Downloads/Header_DISA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ISA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0"/>
      <w:numFmt w:val="bullet"/>
      <w:lvlText w:val="-"/>
      <w:lvlJc w:val="left"/>
      <w:pPr>
        <w:tabs>
          <w:tab w:val="num" w:pos="700"/>
        </w:tabs>
      </w:pPr>
      <w:rPr>
        <w:rFonts w:ascii="OpenSymbol" w:hAnsi="Open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Roman"/>
      <w:lvlText w:val="%1)"/>
      <w:lvlJc w:val="left"/>
      <w:pPr>
        <w:tabs>
          <w:tab w:val="num" w:pos="862"/>
        </w:tabs>
        <w:ind w:left="862" w:hanging="720"/>
      </w:pPr>
    </w:lvl>
  </w:abstractNum>
  <w:abstractNum w:abstractNumId="2" w15:restartNumberingAfterBreak="0">
    <w:nsid w:val="0000000B"/>
    <w:multiLevelType w:val="multilevel"/>
    <w:tmpl w:val="0000000B"/>
    <w:name w:val="WWNum16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5147EA8"/>
    <w:multiLevelType w:val="hybridMultilevel"/>
    <w:tmpl w:val="310275AE"/>
    <w:lvl w:ilvl="0" w:tplc="370A06C0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75C7C8E"/>
    <w:multiLevelType w:val="hybridMultilevel"/>
    <w:tmpl w:val="E8E06FB6"/>
    <w:lvl w:ilvl="0" w:tplc="66AC2D3E">
      <w:numFmt w:val="bullet"/>
      <w:lvlText w:val="-"/>
      <w:lvlJc w:val="left"/>
      <w:pPr>
        <w:ind w:left="1069" w:hanging="360"/>
      </w:pPr>
      <w:rPr>
        <w:rFonts w:ascii="Rubik" w:eastAsiaTheme="minorHAnsi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B5F772F"/>
    <w:multiLevelType w:val="hybridMultilevel"/>
    <w:tmpl w:val="40F8FE30"/>
    <w:lvl w:ilvl="0" w:tplc="7C9C0AE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02C0F93"/>
    <w:multiLevelType w:val="hybridMultilevel"/>
    <w:tmpl w:val="69FEB7FC"/>
    <w:lvl w:ilvl="0" w:tplc="244AA802">
      <w:start w:val="1"/>
      <w:numFmt w:val="bullet"/>
      <w:lvlText w:val=""/>
      <w:lvlJc w:val="left"/>
      <w:pPr>
        <w:tabs>
          <w:tab w:val="num" w:pos="1277"/>
        </w:tabs>
        <w:ind w:left="1277" w:hanging="284"/>
      </w:pPr>
      <w:rPr>
        <w:rFonts w:ascii="Symbol" w:hAnsi="Symbol" w:hint="default"/>
        <w:sz w:val="20"/>
      </w:rPr>
    </w:lvl>
    <w:lvl w:ilvl="1" w:tplc="31CA6F36">
      <w:start w:val="1"/>
      <w:numFmt w:val="bullet"/>
      <w:lvlText w:val=""/>
      <w:lvlJc w:val="left"/>
      <w:pPr>
        <w:tabs>
          <w:tab w:val="num" w:pos="1866"/>
        </w:tabs>
        <w:ind w:left="1866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0E14A6D"/>
    <w:multiLevelType w:val="hybridMultilevel"/>
    <w:tmpl w:val="FCE44A5C"/>
    <w:lvl w:ilvl="0" w:tplc="7C9C0AE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2A27BED"/>
    <w:multiLevelType w:val="hybridMultilevel"/>
    <w:tmpl w:val="209C6514"/>
    <w:lvl w:ilvl="0" w:tplc="189C9600">
      <w:start w:val="3"/>
      <w:numFmt w:val="decimal"/>
      <w:lvlText w:val="%1."/>
      <w:lvlJc w:val="left"/>
      <w:pPr>
        <w:ind w:left="720" w:hanging="360"/>
      </w:pPr>
      <w:rPr>
        <w:rFonts w:ascii="Rubik" w:hAnsi="Rubik" w:cs="Rubik" w:hint="default"/>
        <w:spacing w:val="-2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C1F1A"/>
    <w:multiLevelType w:val="hybridMultilevel"/>
    <w:tmpl w:val="A1248F2C"/>
    <w:lvl w:ilvl="0" w:tplc="7C9C0AE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55FC2CE8">
      <w:numFmt w:val="bullet"/>
      <w:lvlText w:val="-"/>
      <w:lvlJc w:val="left"/>
      <w:pPr>
        <w:ind w:left="1647" w:hanging="360"/>
      </w:pPr>
      <w:rPr>
        <w:rFonts w:ascii="Rubik" w:eastAsia="Times" w:hAnsi="Rubik" w:cs="Rubik" w:hint="default"/>
      </w:rPr>
    </w:lvl>
    <w:lvl w:ilvl="2" w:tplc="271A58EA">
      <w:numFmt w:val="bullet"/>
      <w:lvlText w:val="·"/>
      <w:lvlJc w:val="left"/>
      <w:pPr>
        <w:ind w:left="2907" w:hanging="900"/>
      </w:pPr>
      <w:rPr>
        <w:rFonts w:ascii="Rubik" w:eastAsia="Times" w:hAnsi="Rubik" w:cs="Rubik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1CD555EC"/>
    <w:multiLevelType w:val="hybridMultilevel"/>
    <w:tmpl w:val="2AC40094"/>
    <w:lvl w:ilvl="0" w:tplc="7C9C0AE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E19568C"/>
    <w:multiLevelType w:val="hybridMultilevel"/>
    <w:tmpl w:val="21C04DEA"/>
    <w:lvl w:ilvl="0" w:tplc="78D876F4">
      <w:numFmt w:val="bullet"/>
      <w:lvlText w:val="-"/>
      <w:lvlJc w:val="left"/>
      <w:pPr>
        <w:ind w:left="1806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25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6" w:hanging="360"/>
      </w:pPr>
      <w:rPr>
        <w:rFonts w:ascii="Wingdings" w:hAnsi="Wingdings" w:hint="default"/>
      </w:rPr>
    </w:lvl>
  </w:abstractNum>
  <w:abstractNum w:abstractNumId="12" w15:restartNumberingAfterBreak="0">
    <w:nsid w:val="1E217D46"/>
    <w:multiLevelType w:val="hybridMultilevel"/>
    <w:tmpl w:val="144644C6"/>
    <w:lvl w:ilvl="0" w:tplc="4AB0B430">
      <w:start w:val="1"/>
      <w:numFmt w:val="decimal"/>
      <w:lvlText w:val="%1."/>
      <w:lvlJc w:val="left"/>
      <w:pPr>
        <w:ind w:left="720" w:hanging="360"/>
      </w:pPr>
      <w:rPr>
        <w:rFonts w:ascii="Rubik" w:hAnsi="Rubik" w:cs="Rubik" w:hint="default"/>
        <w:spacing w:val="-2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08235C"/>
    <w:multiLevelType w:val="hybridMultilevel"/>
    <w:tmpl w:val="94EEEE2E"/>
    <w:lvl w:ilvl="0" w:tplc="7C9C0AE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318082F"/>
    <w:multiLevelType w:val="hybridMultilevel"/>
    <w:tmpl w:val="31A02E1C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5E1314"/>
    <w:multiLevelType w:val="hybridMultilevel"/>
    <w:tmpl w:val="358ED8E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5DA68C0"/>
    <w:multiLevelType w:val="hybridMultilevel"/>
    <w:tmpl w:val="42343902"/>
    <w:lvl w:ilvl="0" w:tplc="264A65AE">
      <w:start w:val="1"/>
      <w:numFmt w:val="decimal"/>
      <w:lvlText w:val="%1."/>
      <w:lvlJc w:val="left"/>
      <w:pPr>
        <w:ind w:left="720" w:hanging="360"/>
      </w:pPr>
      <w:rPr>
        <w:rFonts w:ascii="Rubik" w:hAnsi="Rubik" w:cs="Rubik" w:hint="default"/>
        <w:spacing w:val="-2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0429E6"/>
    <w:multiLevelType w:val="hybridMultilevel"/>
    <w:tmpl w:val="52945DD4"/>
    <w:lvl w:ilvl="0" w:tplc="7C9C0AE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B5527E3"/>
    <w:multiLevelType w:val="hybridMultilevel"/>
    <w:tmpl w:val="D6F86964"/>
    <w:lvl w:ilvl="0" w:tplc="9C26D6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9CDC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B4D3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A20B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FC6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1265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88E2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AAFD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443A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1262E1F"/>
    <w:multiLevelType w:val="hybridMultilevel"/>
    <w:tmpl w:val="0F06D26C"/>
    <w:lvl w:ilvl="0" w:tplc="990615BE">
      <w:start w:val="1"/>
      <w:numFmt w:val="upperRoman"/>
      <w:lvlText w:val="%1)"/>
      <w:lvlJc w:val="left"/>
      <w:pPr>
        <w:ind w:left="720" w:hanging="360"/>
      </w:pPr>
      <w:rPr>
        <w:spacing w:val="-20"/>
        <w:sz w:val="22"/>
        <w:szCs w:val="22"/>
      </w:rPr>
    </w:lvl>
    <w:lvl w:ilvl="1" w:tplc="990615BE">
      <w:start w:val="1"/>
      <w:numFmt w:val="upperRoman"/>
      <w:lvlText w:val="%2)"/>
      <w:lvlJc w:val="left"/>
      <w:pPr>
        <w:ind w:left="1800" w:hanging="72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434462"/>
    <w:multiLevelType w:val="hybridMultilevel"/>
    <w:tmpl w:val="77D4867A"/>
    <w:lvl w:ilvl="0" w:tplc="9EE64F94">
      <w:start w:val="1"/>
      <w:numFmt w:val="upp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DC97F42"/>
    <w:multiLevelType w:val="hybridMultilevel"/>
    <w:tmpl w:val="90105CF2"/>
    <w:lvl w:ilvl="0" w:tplc="0410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A0480C"/>
    <w:multiLevelType w:val="hybridMultilevel"/>
    <w:tmpl w:val="5EA09328"/>
    <w:lvl w:ilvl="0" w:tplc="7C9C0AE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423A5EB5"/>
    <w:multiLevelType w:val="hybridMultilevel"/>
    <w:tmpl w:val="23CA580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24167FC"/>
    <w:multiLevelType w:val="hybridMultilevel"/>
    <w:tmpl w:val="D340FF8A"/>
    <w:name w:val="WW8Num32"/>
    <w:lvl w:ilvl="0" w:tplc="D5EE93FA">
      <w:start w:val="1"/>
      <w:numFmt w:val="lowerRoman"/>
      <w:lvlText w:val="%1)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AC2010"/>
    <w:multiLevelType w:val="hybridMultilevel"/>
    <w:tmpl w:val="6AE66CF2"/>
    <w:lvl w:ilvl="0" w:tplc="7C9C0AE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9CA1F41"/>
    <w:multiLevelType w:val="hybridMultilevel"/>
    <w:tmpl w:val="E2A8EB26"/>
    <w:lvl w:ilvl="0" w:tplc="3B70B64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 w15:restartNumberingAfterBreak="0">
    <w:nsid w:val="4A33457D"/>
    <w:multiLevelType w:val="hybridMultilevel"/>
    <w:tmpl w:val="4F888F3A"/>
    <w:lvl w:ilvl="0" w:tplc="7C9C0AE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E572907"/>
    <w:multiLevelType w:val="hybridMultilevel"/>
    <w:tmpl w:val="42309368"/>
    <w:lvl w:ilvl="0" w:tplc="7C9C0AE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97E6F81"/>
    <w:multiLevelType w:val="hybridMultilevel"/>
    <w:tmpl w:val="38268F9E"/>
    <w:lvl w:ilvl="0" w:tplc="01B6FAA0">
      <w:start w:val="1"/>
      <w:numFmt w:val="decimal"/>
      <w:pStyle w:val="comma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6E40B8"/>
    <w:multiLevelType w:val="hybridMultilevel"/>
    <w:tmpl w:val="0EA65FDC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5FDA7857"/>
    <w:multiLevelType w:val="hybridMultilevel"/>
    <w:tmpl w:val="C47C6E2C"/>
    <w:lvl w:ilvl="0" w:tplc="0710614E">
      <w:start w:val="1"/>
      <w:numFmt w:val="bullet"/>
      <w:pStyle w:val="P1B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DB633F"/>
    <w:multiLevelType w:val="hybridMultilevel"/>
    <w:tmpl w:val="4E489D12"/>
    <w:lvl w:ilvl="0" w:tplc="47947C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FAAE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BE3A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748F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4842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E4D4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DC06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B099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D486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62F516F5"/>
    <w:multiLevelType w:val="hybridMultilevel"/>
    <w:tmpl w:val="F5520E00"/>
    <w:lvl w:ilvl="0" w:tplc="7C9C0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75111B"/>
    <w:multiLevelType w:val="hybridMultilevel"/>
    <w:tmpl w:val="E40E7D8C"/>
    <w:lvl w:ilvl="0" w:tplc="5AE0BB44">
      <w:start w:val="1"/>
      <w:numFmt w:val="upperLetter"/>
      <w:pStyle w:val="Titolo6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color w:val="auto"/>
      </w:rPr>
    </w:lvl>
    <w:lvl w:ilvl="1" w:tplc="0410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0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0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5" w15:restartNumberingAfterBreak="0">
    <w:nsid w:val="664D74C9"/>
    <w:multiLevelType w:val="hybridMultilevel"/>
    <w:tmpl w:val="2FE6E736"/>
    <w:name w:val="WW8Num322"/>
    <w:lvl w:ilvl="0" w:tplc="F006BC7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8913E54"/>
    <w:multiLevelType w:val="hybridMultilevel"/>
    <w:tmpl w:val="80746E16"/>
    <w:lvl w:ilvl="0" w:tplc="C41C1D64">
      <w:start w:val="4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1340EC"/>
    <w:multiLevelType w:val="hybridMultilevel"/>
    <w:tmpl w:val="CFDE0190"/>
    <w:lvl w:ilvl="0" w:tplc="7C9C0AE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4F93EBB"/>
    <w:multiLevelType w:val="hybridMultilevel"/>
    <w:tmpl w:val="BF7A34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F8D4B0">
      <w:numFmt w:val="bullet"/>
      <w:lvlText w:val="•"/>
      <w:lvlJc w:val="left"/>
      <w:pPr>
        <w:ind w:left="1440" w:hanging="360"/>
      </w:pPr>
      <w:rPr>
        <w:rFonts w:ascii="Rubik" w:eastAsiaTheme="minorHAnsi" w:hAnsi="Rubik" w:cs="Rubik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6703BE"/>
    <w:multiLevelType w:val="hybridMultilevel"/>
    <w:tmpl w:val="A8786DEE"/>
    <w:lvl w:ilvl="0" w:tplc="606ED9A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D870481"/>
    <w:multiLevelType w:val="hybridMultilevel"/>
    <w:tmpl w:val="FEF465E8"/>
    <w:lvl w:ilvl="0" w:tplc="D084E3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CA5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16CE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E421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8EB7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E0A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8E7F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7447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72DF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E76368D"/>
    <w:multiLevelType w:val="hybridMultilevel"/>
    <w:tmpl w:val="D812B4A4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F064C0E"/>
    <w:multiLevelType w:val="hybridMultilevel"/>
    <w:tmpl w:val="05608242"/>
    <w:lvl w:ilvl="0" w:tplc="9DD0C5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B8ED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9683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8209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A879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F4A9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7856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84BA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70B7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914120634">
    <w:abstractNumId w:val="34"/>
  </w:num>
  <w:num w:numId="2" w16cid:durableId="754086740">
    <w:abstractNumId w:val="31"/>
  </w:num>
  <w:num w:numId="3" w16cid:durableId="332101258">
    <w:abstractNumId w:val="29"/>
  </w:num>
  <w:num w:numId="4" w16cid:durableId="784423987">
    <w:abstractNumId w:val="12"/>
  </w:num>
  <w:num w:numId="5" w16cid:durableId="59836577">
    <w:abstractNumId w:val="16"/>
  </w:num>
  <w:num w:numId="6" w16cid:durableId="1194272112">
    <w:abstractNumId w:val="5"/>
  </w:num>
  <w:num w:numId="7" w16cid:durableId="292369863">
    <w:abstractNumId w:val="8"/>
  </w:num>
  <w:num w:numId="8" w16cid:durableId="1706251216">
    <w:abstractNumId w:val="7"/>
  </w:num>
  <w:num w:numId="9" w16cid:durableId="1506168099">
    <w:abstractNumId w:val="9"/>
  </w:num>
  <w:num w:numId="10" w16cid:durableId="961761644">
    <w:abstractNumId w:val="22"/>
  </w:num>
  <w:num w:numId="11" w16cid:durableId="1479570555">
    <w:abstractNumId w:val="27"/>
  </w:num>
  <w:num w:numId="12" w16cid:durableId="1925601714">
    <w:abstractNumId w:val="30"/>
  </w:num>
  <w:num w:numId="13" w16cid:durableId="1671255009">
    <w:abstractNumId w:val="37"/>
  </w:num>
  <w:num w:numId="14" w16cid:durableId="2056588097">
    <w:abstractNumId w:val="3"/>
  </w:num>
  <w:num w:numId="15" w16cid:durableId="2065056838">
    <w:abstractNumId w:val="38"/>
  </w:num>
  <w:num w:numId="16" w16cid:durableId="1805851635">
    <w:abstractNumId w:val="17"/>
  </w:num>
  <w:num w:numId="17" w16cid:durableId="2060125343">
    <w:abstractNumId w:val="33"/>
  </w:num>
  <w:num w:numId="18" w16cid:durableId="541674162">
    <w:abstractNumId w:val="39"/>
  </w:num>
  <w:num w:numId="19" w16cid:durableId="1798986284">
    <w:abstractNumId w:val="21"/>
  </w:num>
  <w:num w:numId="20" w16cid:durableId="1825390169">
    <w:abstractNumId w:val="3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49322450">
    <w:abstractNumId w:val="10"/>
  </w:num>
  <w:num w:numId="22" w16cid:durableId="1836262171">
    <w:abstractNumId w:val="41"/>
  </w:num>
  <w:num w:numId="23" w16cid:durableId="821853727">
    <w:abstractNumId w:val="15"/>
  </w:num>
  <w:num w:numId="24" w16cid:durableId="1341739028">
    <w:abstractNumId w:val="23"/>
  </w:num>
  <w:num w:numId="25" w16cid:durableId="1439065327">
    <w:abstractNumId w:val="20"/>
  </w:num>
  <w:num w:numId="26" w16cid:durableId="1163007306">
    <w:abstractNumId w:val="11"/>
  </w:num>
  <w:num w:numId="27" w16cid:durableId="870998698">
    <w:abstractNumId w:val="6"/>
  </w:num>
  <w:num w:numId="28" w16cid:durableId="367419092">
    <w:abstractNumId w:val="26"/>
  </w:num>
  <w:num w:numId="29" w16cid:durableId="7247629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88535016">
    <w:abstractNumId w:val="14"/>
  </w:num>
  <w:num w:numId="31" w16cid:durableId="860509412">
    <w:abstractNumId w:val="13"/>
  </w:num>
  <w:num w:numId="32" w16cid:durableId="140345116">
    <w:abstractNumId w:val="32"/>
  </w:num>
  <w:num w:numId="33" w16cid:durableId="780295550">
    <w:abstractNumId w:val="18"/>
  </w:num>
  <w:num w:numId="34" w16cid:durableId="25373511">
    <w:abstractNumId w:val="42"/>
  </w:num>
  <w:num w:numId="35" w16cid:durableId="1510489410">
    <w:abstractNumId w:val="40"/>
  </w:num>
  <w:num w:numId="36" w16cid:durableId="819465131">
    <w:abstractNumId w:val="28"/>
  </w:num>
  <w:num w:numId="37" w16cid:durableId="1190950746">
    <w:abstractNumId w:val="25"/>
  </w:num>
  <w:num w:numId="38" w16cid:durableId="976299476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defaultTabStop w:val="709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B39"/>
    <w:rsid w:val="0000010A"/>
    <w:rsid w:val="0000408F"/>
    <w:rsid w:val="00004D2E"/>
    <w:rsid w:val="000066F6"/>
    <w:rsid w:val="0000737E"/>
    <w:rsid w:val="0001169C"/>
    <w:rsid w:val="00011B23"/>
    <w:rsid w:val="00012E08"/>
    <w:rsid w:val="000130E3"/>
    <w:rsid w:val="00015287"/>
    <w:rsid w:val="00015343"/>
    <w:rsid w:val="0002131A"/>
    <w:rsid w:val="00025B14"/>
    <w:rsid w:val="000269FC"/>
    <w:rsid w:val="0003054C"/>
    <w:rsid w:val="00030CF6"/>
    <w:rsid w:val="00032214"/>
    <w:rsid w:val="00033E2F"/>
    <w:rsid w:val="00036524"/>
    <w:rsid w:val="00036998"/>
    <w:rsid w:val="000375B5"/>
    <w:rsid w:val="00037ACC"/>
    <w:rsid w:val="00037F4B"/>
    <w:rsid w:val="00042943"/>
    <w:rsid w:val="00044B17"/>
    <w:rsid w:val="00047ABA"/>
    <w:rsid w:val="00050C80"/>
    <w:rsid w:val="00052925"/>
    <w:rsid w:val="0006307F"/>
    <w:rsid w:val="000647DE"/>
    <w:rsid w:val="00065A1B"/>
    <w:rsid w:val="00065FCC"/>
    <w:rsid w:val="00066009"/>
    <w:rsid w:val="0006603E"/>
    <w:rsid w:val="000661E5"/>
    <w:rsid w:val="000702BB"/>
    <w:rsid w:val="000704E0"/>
    <w:rsid w:val="00070561"/>
    <w:rsid w:val="00070A48"/>
    <w:rsid w:val="0007248A"/>
    <w:rsid w:val="00072588"/>
    <w:rsid w:val="00075D4F"/>
    <w:rsid w:val="00075E07"/>
    <w:rsid w:val="00077885"/>
    <w:rsid w:val="00077D52"/>
    <w:rsid w:val="00080278"/>
    <w:rsid w:val="000834C5"/>
    <w:rsid w:val="000844C2"/>
    <w:rsid w:val="00086B9F"/>
    <w:rsid w:val="00087004"/>
    <w:rsid w:val="00087F8A"/>
    <w:rsid w:val="000908A8"/>
    <w:rsid w:val="00090AAA"/>
    <w:rsid w:val="00093442"/>
    <w:rsid w:val="0009619C"/>
    <w:rsid w:val="00096C76"/>
    <w:rsid w:val="00097461"/>
    <w:rsid w:val="000A07EE"/>
    <w:rsid w:val="000A0813"/>
    <w:rsid w:val="000A381F"/>
    <w:rsid w:val="000A38A6"/>
    <w:rsid w:val="000A4880"/>
    <w:rsid w:val="000A6D27"/>
    <w:rsid w:val="000A70E8"/>
    <w:rsid w:val="000B1269"/>
    <w:rsid w:val="000B1EBB"/>
    <w:rsid w:val="000B58AA"/>
    <w:rsid w:val="000C1920"/>
    <w:rsid w:val="000C2FAD"/>
    <w:rsid w:val="000C37C1"/>
    <w:rsid w:val="000C3D8A"/>
    <w:rsid w:val="000C4670"/>
    <w:rsid w:val="000C479F"/>
    <w:rsid w:val="000C52D4"/>
    <w:rsid w:val="000C5BAB"/>
    <w:rsid w:val="000C7652"/>
    <w:rsid w:val="000D0860"/>
    <w:rsid w:val="000D1DA4"/>
    <w:rsid w:val="000D5C01"/>
    <w:rsid w:val="000D718F"/>
    <w:rsid w:val="000D7ACA"/>
    <w:rsid w:val="000E0D8B"/>
    <w:rsid w:val="000E1241"/>
    <w:rsid w:val="000E1F06"/>
    <w:rsid w:val="000E264C"/>
    <w:rsid w:val="000E29AC"/>
    <w:rsid w:val="000E2BB8"/>
    <w:rsid w:val="000E33F2"/>
    <w:rsid w:val="000E34E2"/>
    <w:rsid w:val="000E446D"/>
    <w:rsid w:val="000F1321"/>
    <w:rsid w:val="000F2456"/>
    <w:rsid w:val="000F2AEE"/>
    <w:rsid w:val="000F4BE1"/>
    <w:rsid w:val="000F5D67"/>
    <w:rsid w:val="000F6F9B"/>
    <w:rsid w:val="000F7574"/>
    <w:rsid w:val="001025A7"/>
    <w:rsid w:val="00102A7D"/>
    <w:rsid w:val="00102E0B"/>
    <w:rsid w:val="001041A2"/>
    <w:rsid w:val="001052A8"/>
    <w:rsid w:val="0010619B"/>
    <w:rsid w:val="0010690B"/>
    <w:rsid w:val="00106FED"/>
    <w:rsid w:val="001070FE"/>
    <w:rsid w:val="001073D8"/>
    <w:rsid w:val="00110166"/>
    <w:rsid w:val="001109A3"/>
    <w:rsid w:val="00110C51"/>
    <w:rsid w:val="00115229"/>
    <w:rsid w:val="00116DBD"/>
    <w:rsid w:val="00117039"/>
    <w:rsid w:val="001203B0"/>
    <w:rsid w:val="001213E9"/>
    <w:rsid w:val="00121F7F"/>
    <w:rsid w:val="00121FC3"/>
    <w:rsid w:val="0012292E"/>
    <w:rsid w:val="00123B83"/>
    <w:rsid w:val="00130EF6"/>
    <w:rsid w:val="001315E0"/>
    <w:rsid w:val="0013559A"/>
    <w:rsid w:val="00136947"/>
    <w:rsid w:val="0013764B"/>
    <w:rsid w:val="00140F46"/>
    <w:rsid w:val="00141850"/>
    <w:rsid w:val="0014244C"/>
    <w:rsid w:val="00142AA4"/>
    <w:rsid w:val="0014503A"/>
    <w:rsid w:val="00145679"/>
    <w:rsid w:val="001458E4"/>
    <w:rsid w:val="0014652F"/>
    <w:rsid w:val="001475A1"/>
    <w:rsid w:val="00147F15"/>
    <w:rsid w:val="00150891"/>
    <w:rsid w:val="00150BA9"/>
    <w:rsid w:val="001511C2"/>
    <w:rsid w:val="00151864"/>
    <w:rsid w:val="001543D8"/>
    <w:rsid w:val="0015452A"/>
    <w:rsid w:val="00155FB2"/>
    <w:rsid w:val="00160437"/>
    <w:rsid w:val="00160DCF"/>
    <w:rsid w:val="001623C4"/>
    <w:rsid w:val="00162793"/>
    <w:rsid w:val="001642A2"/>
    <w:rsid w:val="00166B73"/>
    <w:rsid w:val="0017145D"/>
    <w:rsid w:val="0017176C"/>
    <w:rsid w:val="00171F50"/>
    <w:rsid w:val="001720AC"/>
    <w:rsid w:val="001729B5"/>
    <w:rsid w:val="00172AC2"/>
    <w:rsid w:val="001734A3"/>
    <w:rsid w:val="0017761D"/>
    <w:rsid w:val="001800DF"/>
    <w:rsid w:val="001803A4"/>
    <w:rsid w:val="00180DC2"/>
    <w:rsid w:val="001813F8"/>
    <w:rsid w:val="00187A71"/>
    <w:rsid w:val="00191C3C"/>
    <w:rsid w:val="001934BE"/>
    <w:rsid w:val="00193960"/>
    <w:rsid w:val="00193BA0"/>
    <w:rsid w:val="0019414C"/>
    <w:rsid w:val="001941A4"/>
    <w:rsid w:val="00194B89"/>
    <w:rsid w:val="00194C0C"/>
    <w:rsid w:val="001966FF"/>
    <w:rsid w:val="001A0116"/>
    <w:rsid w:val="001A0362"/>
    <w:rsid w:val="001B06FB"/>
    <w:rsid w:val="001B1301"/>
    <w:rsid w:val="001B192E"/>
    <w:rsid w:val="001B45D9"/>
    <w:rsid w:val="001B4C5E"/>
    <w:rsid w:val="001C1877"/>
    <w:rsid w:val="001C1DC1"/>
    <w:rsid w:val="001C2C6C"/>
    <w:rsid w:val="001C4B80"/>
    <w:rsid w:val="001C62DD"/>
    <w:rsid w:val="001C7AC9"/>
    <w:rsid w:val="001D506E"/>
    <w:rsid w:val="001D5B70"/>
    <w:rsid w:val="001D612F"/>
    <w:rsid w:val="001D70D0"/>
    <w:rsid w:val="001E2540"/>
    <w:rsid w:val="001E2868"/>
    <w:rsid w:val="001E455D"/>
    <w:rsid w:val="001E4C96"/>
    <w:rsid w:val="001E4E7B"/>
    <w:rsid w:val="001F156E"/>
    <w:rsid w:val="001F4629"/>
    <w:rsid w:val="001F53E4"/>
    <w:rsid w:val="001F5FEF"/>
    <w:rsid w:val="001F6B17"/>
    <w:rsid w:val="00200664"/>
    <w:rsid w:val="00201E09"/>
    <w:rsid w:val="00204CFA"/>
    <w:rsid w:val="00206167"/>
    <w:rsid w:val="002065F8"/>
    <w:rsid w:val="00206F93"/>
    <w:rsid w:val="0020736A"/>
    <w:rsid w:val="00210D0B"/>
    <w:rsid w:val="00212284"/>
    <w:rsid w:val="002125E1"/>
    <w:rsid w:val="00216B7D"/>
    <w:rsid w:val="00217515"/>
    <w:rsid w:val="0022288B"/>
    <w:rsid w:val="00223E8D"/>
    <w:rsid w:val="00224ADA"/>
    <w:rsid w:val="00226671"/>
    <w:rsid w:val="002315B8"/>
    <w:rsid w:val="0023324B"/>
    <w:rsid w:val="00234255"/>
    <w:rsid w:val="002344A7"/>
    <w:rsid w:val="00235B80"/>
    <w:rsid w:val="00235C5C"/>
    <w:rsid w:val="00240427"/>
    <w:rsid w:val="002411B9"/>
    <w:rsid w:val="00241B4B"/>
    <w:rsid w:val="00246228"/>
    <w:rsid w:val="00247D5C"/>
    <w:rsid w:val="002505F9"/>
    <w:rsid w:val="00251600"/>
    <w:rsid w:val="00253B98"/>
    <w:rsid w:val="00254A11"/>
    <w:rsid w:val="002561F9"/>
    <w:rsid w:val="0025667E"/>
    <w:rsid w:val="002579C0"/>
    <w:rsid w:val="002604D4"/>
    <w:rsid w:val="00260BBE"/>
    <w:rsid w:val="00261825"/>
    <w:rsid w:val="0026287A"/>
    <w:rsid w:val="00263326"/>
    <w:rsid w:val="00263D96"/>
    <w:rsid w:val="002650B4"/>
    <w:rsid w:val="0026709F"/>
    <w:rsid w:val="00267A26"/>
    <w:rsid w:val="002714EF"/>
    <w:rsid w:val="00277328"/>
    <w:rsid w:val="00280768"/>
    <w:rsid w:val="00291850"/>
    <w:rsid w:val="00291E8A"/>
    <w:rsid w:val="00292289"/>
    <w:rsid w:val="002943C7"/>
    <w:rsid w:val="0029671E"/>
    <w:rsid w:val="002A3365"/>
    <w:rsid w:val="002A39A3"/>
    <w:rsid w:val="002A3ABD"/>
    <w:rsid w:val="002A3E98"/>
    <w:rsid w:val="002A4292"/>
    <w:rsid w:val="002A53FF"/>
    <w:rsid w:val="002A5ECB"/>
    <w:rsid w:val="002B1AD6"/>
    <w:rsid w:val="002B465F"/>
    <w:rsid w:val="002B5537"/>
    <w:rsid w:val="002B6424"/>
    <w:rsid w:val="002B66BA"/>
    <w:rsid w:val="002B6DE5"/>
    <w:rsid w:val="002C15D7"/>
    <w:rsid w:val="002C17B3"/>
    <w:rsid w:val="002C2222"/>
    <w:rsid w:val="002C2367"/>
    <w:rsid w:val="002C3DC4"/>
    <w:rsid w:val="002C5087"/>
    <w:rsid w:val="002C5C4F"/>
    <w:rsid w:val="002D0789"/>
    <w:rsid w:val="002D180F"/>
    <w:rsid w:val="002D35CB"/>
    <w:rsid w:val="002D4583"/>
    <w:rsid w:val="002D46BD"/>
    <w:rsid w:val="002D6B89"/>
    <w:rsid w:val="002D6DE0"/>
    <w:rsid w:val="002E061D"/>
    <w:rsid w:val="002E0651"/>
    <w:rsid w:val="002E0C80"/>
    <w:rsid w:val="002E1BFB"/>
    <w:rsid w:val="002E20FD"/>
    <w:rsid w:val="002E2481"/>
    <w:rsid w:val="002E26F2"/>
    <w:rsid w:val="002E35E9"/>
    <w:rsid w:val="002E3D5B"/>
    <w:rsid w:val="002E4619"/>
    <w:rsid w:val="002E55CD"/>
    <w:rsid w:val="002E6750"/>
    <w:rsid w:val="002E7FC5"/>
    <w:rsid w:val="002F18EB"/>
    <w:rsid w:val="002F1F8F"/>
    <w:rsid w:val="002F2653"/>
    <w:rsid w:val="002F33C5"/>
    <w:rsid w:val="002F3606"/>
    <w:rsid w:val="002F44F4"/>
    <w:rsid w:val="002F463A"/>
    <w:rsid w:val="002F63F6"/>
    <w:rsid w:val="002F67C4"/>
    <w:rsid w:val="002F689C"/>
    <w:rsid w:val="002F720C"/>
    <w:rsid w:val="00300D24"/>
    <w:rsid w:val="00303279"/>
    <w:rsid w:val="00303911"/>
    <w:rsid w:val="0030410B"/>
    <w:rsid w:val="00305653"/>
    <w:rsid w:val="00310B9E"/>
    <w:rsid w:val="003122AB"/>
    <w:rsid w:val="003123B8"/>
    <w:rsid w:val="00313FD9"/>
    <w:rsid w:val="00314587"/>
    <w:rsid w:val="003145E7"/>
    <w:rsid w:val="0031583C"/>
    <w:rsid w:val="00315B8A"/>
    <w:rsid w:val="0031795D"/>
    <w:rsid w:val="00321B1C"/>
    <w:rsid w:val="0032590A"/>
    <w:rsid w:val="00327482"/>
    <w:rsid w:val="003276FA"/>
    <w:rsid w:val="00330372"/>
    <w:rsid w:val="00330500"/>
    <w:rsid w:val="003314B0"/>
    <w:rsid w:val="00331B57"/>
    <w:rsid w:val="003343B0"/>
    <w:rsid w:val="00334718"/>
    <w:rsid w:val="00334729"/>
    <w:rsid w:val="003372DD"/>
    <w:rsid w:val="00340C86"/>
    <w:rsid w:val="00340D95"/>
    <w:rsid w:val="00341EDD"/>
    <w:rsid w:val="00341FAB"/>
    <w:rsid w:val="0034227F"/>
    <w:rsid w:val="003424CD"/>
    <w:rsid w:val="00342B9B"/>
    <w:rsid w:val="00342C22"/>
    <w:rsid w:val="003438B7"/>
    <w:rsid w:val="00344F47"/>
    <w:rsid w:val="00344F56"/>
    <w:rsid w:val="003476FD"/>
    <w:rsid w:val="00350105"/>
    <w:rsid w:val="00352978"/>
    <w:rsid w:val="00352F16"/>
    <w:rsid w:val="00354168"/>
    <w:rsid w:val="003573A9"/>
    <w:rsid w:val="00357F8F"/>
    <w:rsid w:val="00357FF5"/>
    <w:rsid w:val="00362EF6"/>
    <w:rsid w:val="003642A8"/>
    <w:rsid w:val="0036453C"/>
    <w:rsid w:val="003655A7"/>
    <w:rsid w:val="0036561D"/>
    <w:rsid w:val="00367424"/>
    <w:rsid w:val="00367EFE"/>
    <w:rsid w:val="0037612E"/>
    <w:rsid w:val="003764D3"/>
    <w:rsid w:val="003807C3"/>
    <w:rsid w:val="003817C9"/>
    <w:rsid w:val="00381C56"/>
    <w:rsid w:val="003835F8"/>
    <w:rsid w:val="00386596"/>
    <w:rsid w:val="00386B97"/>
    <w:rsid w:val="003951ED"/>
    <w:rsid w:val="003974AD"/>
    <w:rsid w:val="00397BA6"/>
    <w:rsid w:val="00397BD8"/>
    <w:rsid w:val="003A3954"/>
    <w:rsid w:val="003A51BD"/>
    <w:rsid w:val="003A5E85"/>
    <w:rsid w:val="003A7FB0"/>
    <w:rsid w:val="003B019D"/>
    <w:rsid w:val="003B6247"/>
    <w:rsid w:val="003B692E"/>
    <w:rsid w:val="003B71B8"/>
    <w:rsid w:val="003B761F"/>
    <w:rsid w:val="003C0124"/>
    <w:rsid w:val="003C1E2B"/>
    <w:rsid w:val="003C291B"/>
    <w:rsid w:val="003C2D46"/>
    <w:rsid w:val="003C7A22"/>
    <w:rsid w:val="003C7FF5"/>
    <w:rsid w:val="003D0CFC"/>
    <w:rsid w:val="003D2A4D"/>
    <w:rsid w:val="003D2C24"/>
    <w:rsid w:val="003D41B7"/>
    <w:rsid w:val="003D5CDF"/>
    <w:rsid w:val="003D5DB5"/>
    <w:rsid w:val="003D6541"/>
    <w:rsid w:val="003D6976"/>
    <w:rsid w:val="003E097B"/>
    <w:rsid w:val="003E15F0"/>
    <w:rsid w:val="003E25DB"/>
    <w:rsid w:val="003E2999"/>
    <w:rsid w:val="003E5210"/>
    <w:rsid w:val="003E795D"/>
    <w:rsid w:val="003F0AF4"/>
    <w:rsid w:val="003F2D21"/>
    <w:rsid w:val="003F5521"/>
    <w:rsid w:val="003F5A5A"/>
    <w:rsid w:val="003F5BC2"/>
    <w:rsid w:val="003F62CC"/>
    <w:rsid w:val="003F6B38"/>
    <w:rsid w:val="003F783F"/>
    <w:rsid w:val="004010BA"/>
    <w:rsid w:val="0040591D"/>
    <w:rsid w:val="00410D5F"/>
    <w:rsid w:val="004126D0"/>
    <w:rsid w:val="00412C8B"/>
    <w:rsid w:val="00415DA0"/>
    <w:rsid w:val="0041697F"/>
    <w:rsid w:val="00416CBE"/>
    <w:rsid w:val="0042139B"/>
    <w:rsid w:val="00423A22"/>
    <w:rsid w:val="00425437"/>
    <w:rsid w:val="0042692A"/>
    <w:rsid w:val="00426B11"/>
    <w:rsid w:val="00427555"/>
    <w:rsid w:val="004311B0"/>
    <w:rsid w:val="00431A2F"/>
    <w:rsid w:val="00434D26"/>
    <w:rsid w:val="00435237"/>
    <w:rsid w:val="00435797"/>
    <w:rsid w:val="00436265"/>
    <w:rsid w:val="00437F00"/>
    <w:rsid w:val="0044204E"/>
    <w:rsid w:val="00443475"/>
    <w:rsid w:val="0044382A"/>
    <w:rsid w:val="00444CC6"/>
    <w:rsid w:val="004452D3"/>
    <w:rsid w:val="00446620"/>
    <w:rsid w:val="00447305"/>
    <w:rsid w:val="0045216E"/>
    <w:rsid w:val="004525A9"/>
    <w:rsid w:val="00453816"/>
    <w:rsid w:val="00455AB4"/>
    <w:rsid w:val="00455D64"/>
    <w:rsid w:val="00460BA8"/>
    <w:rsid w:val="00462020"/>
    <w:rsid w:val="00462C86"/>
    <w:rsid w:val="00462E2B"/>
    <w:rsid w:val="00462FE9"/>
    <w:rsid w:val="0046411A"/>
    <w:rsid w:val="00473CE6"/>
    <w:rsid w:val="00474503"/>
    <w:rsid w:val="00475E4E"/>
    <w:rsid w:val="004767DF"/>
    <w:rsid w:val="00476F37"/>
    <w:rsid w:val="004777C6"/>
    <w:rsid w:val="004816EC"/>
    <w:rsid w:val="00481BAD"/>
    <w:rsid w:val="00483F5D"/>
    <w:rsid w:val="00486202"/>
    <w:rsid w:val="00490211"/>
    <w:rsid w:val="00490971"/>
    <w:rsid w:val="00490B8E"/>
    <w:rsid w:val="00492F04"/>
    <w:rsid w:val="00493E36"/>
    <w:rsid w:val="0049431E"/>
    <w:rsid w:val="00494339"/>
    <w:rsid w:val="00497430"/>
    <w:rsid w:val="004A07C9"/>
    <w:rsid w:val="004A2118"/>
    <w:rsid w:val="004A467B"/>
    <w:rsid w:val="004A53D2"/>
    <w:rsid w:val="004A5C87"/>
    <w:rsid w:val="004A5E13"/>
    <w:rsid w:val="004A7297"/>
    <w:rsid w:val="004B1F53"/>
    <w:rsid w:val="004B3F85"/>
    <w:rsid w:val="004B42E3"/>
    <w:rsid w:val="004B58F7"/>
    <w:rsid w:val="004B6826"/>
    <w:rsid w:val="004B6D75"/>
    <w:rsid w:val="004B7A7A"/>
    <w:rsid w:val="004C107A"/>
    <w:rsid w:val="004C1579"/>
    <w:rsid w:val="004C24D2"/>
    <w:rsid w:val="004C3485"/>
    <w:rsid w:val="004C4E92"/>
    <w:rsid w:val="004C5322"/>
    <w:rsid w:val="004C7B15"/>
    <w:rsid w:val="004D0024"/>
    <w:rsid w:val="004D0E9F"/>
    <w:rsid w:val="004D5BD1"/>
    <w:rsid w:val="004D7F4B"/>
    <w:rsid w:val="004E0850"/>
    <w:rsid w:val="004E1C1C"/>
    <w:rsid w:val="004E2DF5"/>
    <w:rsid w:val="004E3D92"/>
    <w:rsid w:val="004E45E3"/>
    <w:rsid w:val="004E4D77"/>
    <w:rsid w:val="004E5585"/>
    <w:rsid w:val="004E669B"/>
    <w:rsid w:val="004F3450"/>
    <w:rsid w:val="004F6A52"/>
    <w:rsid w:val="004F6C3B"/>
    <w:rsid w:val="004F740F"/>
    <w:rsid w:val="004F7DAE"/>
    <w:rsid w:val="00500154"/>
    <w:rsid w:val="00502D47"/>
    <w:rsid w:val="0050347E"/>
    <w:rsid w:val="00503D4F"/>
    <w:rsid w:val="00504892"/>
    <w:rsid w:val="005129E3"/>
    <w:rsid w:val="0051704D"/>
    <w:rsid w:val="00522400"/>
    <w:rsid w:val="0052329F"/>
    <w:rsid w:val="005247DD"/>
    <w:rsid w:val="00524F2A"/>
    <w:rsid w:val="00525E17"/>
    <w:rsid w:val="00526886"/>
    <w:rsid w:val="00527232"/>
    <w:rsid w:val="00527C02"/>
    <w:rsid w:val="00530E6D"/>
    <w:rsid w:val="00531134"/>
    <w:rsid w:val="00531DBA"/>
    <w:rsid w:val="00534474"/>
    <w:rsid w:val="00534AD8"/>
    <w:rsid w:val="00535B94"/>
    <w:rsid w:val="00536B4D"/>
    <w:rsid w:val="0053732A"/>
    <w:rsid w:val="00537A2B"/>
    <w:rsid w:val="00541C5A"/>
    <w:rsid w:val="00541F42"/>
    <w:rsid w:val="0054239E"/>
    <w:rsid w:val="005436BA"/>
    <w:rsid w:val="00545AD7"/>
    <w:rsid w:val="00545B68"/>
    <w:rsid w:val="0054652E"/>
    <w:rsid w:val="005516B9"/>
    <w:rsid w:val="00551990"/>
    <w:rsid w:val="00552BA0"/>
    <w:rsid w:val="00553A3D"/>
    <w:rsid w:val="0055425E"/>
    <w:rsid w:val="0055594D"/>
    <w:rsid w:val="005574F1"/>
    <w:rsid w:val="00557EAA"/>
    <w:rsid w:val="005643F4"/>
    <w:rsid w:val="005659DF"/>
    <w:rsid w:val="00572664"/>
    <w:rsid w:val="00574AC0"/>
    <w:rsid w:val="00577CEC"/>
    <w:rsid w:val="00581390"/>
    <w:rsid w:val="00583719"/>
    <w:rsid w:val="00587E86"/>
    <w:rsid w:val="00590D03"/>
    <w:rsid w:val="00591476"/>
    <w:rsid w:val="00591B7F"/>
    <w:rsid w:val="00592289"/>
    <w:rsid w:val="00592913"/>
    <w:rsid w:val="00593600"/>
    <w:rsid w:val="00594F89"/>
    <w:rsid w:val="00595571"/>
    <w:rsid w:val="00597D72"/>
    <w:rsid w:val="005A197E"/>
    <w:rsid w:val="005A22D2"/>
    <w:rsid w:val="005A4CCB"/>
    <w:rsid w:val="005A4E40"/>
    <w:rsid w:val="005A5001"/>
    <w:rsid w:val="005A52FE"/>
    <w:rsid w:val="005A601A"/>
    <w:rsid w:val="005A6D50"/>
    <w:rsid w:val="005B00C0"/>
    <w:rsid w:val="005B14C6"/>
    <w:rsid w:val="005B1CED"/>
    <w:rsid w:val="005B36BD"/>
    <w:rsid w:val="005B4B2B"/>
    <w:rsid w:val="005B50B8"/>
    <w:rsid w:val="005B6582"/>
    <w:rsid w:val="005B6EE5"/>
    <w:rsid w:val="005C2033"/>
    <w:rsid w:val="005C2128"/>
    <w:rsid w:val="005C27D6"/>
    <w:rsid w:val="005C3BFC"/>
    <w:rsid w:val="005C49A1"/>
    <w:rsid w:val="005C5A05"/>
    <w:rsid w:val="005C6475"/>
    <w:rsid w:val="005D3370"/>
    <w:rsid w:val="005D3CAE"/>
    <w:rsid w:val="005D3E51"/>
    <w:rsid w:val="005D446E"/>
    <w:rsid w:val="005D485E"/>
    <w:rsid w:val="005D4A86"/>
    <w:rsid w:val="005E1850"/>
    <w:rsid w:val="005E252F"/>
    <w:rsid w:val="005E2DED"/>
    <w:rsid w:val="005E4038"/>
    <w:rsid w:val="005E54F9"/>
    <w:rsid w:val="005E5FB5"/>
    <w:rsid w:val="005E60F2"/>
    <w:rsid w:val="005F119B"/>
    <w:rsid w:val="005F323D"/>
    <w:rsid w:val="005F4921"/>
    <w:rsid w:val="005F4CEE"/>
    <w:rsid w:val="005F52A5"/>
    <w:rsid w:val="005F558C"/>
    <w:rsid w:val="005F68CE"/>
    <w:rsid w:val="005F7A18"/>
    <w:rsid w:val="00602DC3"/>
    <w:rsid w:val="0060458E"/>
    <w:rsid w:val="00611413"/>
    <w:rsid w:val="00614F5E"/>
    <w:rsid w:val="006159F9"/>
    <w:rsid w:val="00623B4B"/>
    <w:rsid w:val="00624C28"/>
    <w:rsid w:val="00625CE4"/>
    <w:rsid w:val="00626A6F"/>
    <w:rsid w:val="0062731A"/>
    <w:rsid w:val="006309E6"/>
    <w:rsid w:val="00630ED1"/>
    <w:rsid w:val="006318F1"/>
    <w:rsid w:val="006335AC"/>
    <w:rsid w:val="00634638"/>
    <w:rsid w:val="00635CD3"/>
    <w:rsid w:val="00637181"/>
    <w:rsid w:val="00637821"/>
    <w:rsid w:val="006442BF"/>
    <w:rsid w:val="006452F8"/>
    <w:rsid w:val="006457BE"/>
    <w:rsid w:val="0064743E"/>
    <w:rsid w:val="00660CC8"/>
    <w:rsid w:val="00662B95"/>
    <w:rsid w:val="00664F13"/>
    <w:rsid w:val="0066552F"/>
    <w:rsid w:val="00665CFF"/>
    <w:rsid w:val="006673C7"/>
    <w:rsid w:val="00671B10"/>
    <w:rsid w:val="00672D22"/>
    <w:rsid w:val="00673755"/>
    <w:rsid w:val="006746FF"/>
    <w:rsid w:val="00674893"/>
    <w:rsid w:val="0067543D"/>
    <w:rsid w:val="0067616C"/>
    <w:rsid w:val="0068155F"/>
    <w:rsid w:val="00681586"/>
    <w:rsid w:val="006816F1"/>
    <w:rsid w:val="00683755"/>
    <w:rsid w:val="006837AD"/>
    <w:rsid w:val="00683D90"/>
    <w:rsid w:val="00686626"/>
    <w:rsid w:val="00687962"/>
    <w:rsid w:val="00691C37"/>
    <w:rsid w:val="00692702"/>
    <w:rsid w:val="00692BDE"/>
    <w:rsid w:val="00693AFB"/>
    <w:rsid w:val="006966FF"/>
    <w:rsid w:val="00696794"/>
    <w:rsid w:val="00696CD5"/>
    <w:rsid w:val="006A04D4"/>
    <w:rsid w:val="006A0575"/>
    <w:rsid w:val="006A17AA"/>
    <w:rsid w:val="006A1A24"/>
    <w:rsid w:val="006A3AA2"/>
    <w:rsid w:val="006A694E"/>
    <w:rsid w:val="006A7DBD"/>
    <w:rsid w:val="006B47F2"/>
    <w:rsid w:val="006B6D08"/>
    <w:rsid w:val="006C0D4C"/>
    <w:rsid w:val="006C2ED9"/>
    <w:rsid w:val="006C319D"/>
    <w:rsid w:val="006C38C1"/>
    <w:rsid w:val="006C4533"/>
    <w:rsid w:val="006C541F"/>
    <w:rsid w:val="006C5850"/>
    <w:rsid w:val="006C62C0"/>
    <w:rsid w:val="006C65F9"/>
    <w:rsid w:val="006C6710"/>
    <w:rsid w:val="006D082B"/>
    <w:rsid w:val="006D09F4"/>
    <w:rsid w:val="006D165D"/>
    <w:rsid w:val="006D1E78"/>
    <w:rsid w:val="006E3A59"/>
    <w:rsid w:val="006E3D97"/>
    <w:rsid w:val="006E3EDE"/>
    <w:rsid w:val="006E482C"/>
    <w:rsid w:val="006F487B"/>
    <w:rsid w:val="00700232"/>
    <w:rsid w:val="00701586"/>
    <w:rsid w:val="00701E8B"/>
    <w:rsid w:val="00702E82"/>
    <w:rsid w:val="00703F7A"/>
    <w:rsid w:val="00704621"/>
    <w:rsid w:val="00707048"/>
    <w:rsid w:val="007071E7"/>
    <w:rsid w:val="00707BCE"/>
    <w:rsid w:val="0071200E"/>
    <w:rsid w:val="00712495"/>
    <w:rsid w:val="007124D3"/>
    <w:rsid w:val="00712D97"/>
    <w:rsid w:val="00713D84"/>
    <w:rsid w:val="007206DA"/>
    <w:rsid w:val="00722F77"/>
    <w:rsid w:val="007230BE"/>
    <w:rsid w:val="00725430"/>
    <w:rsid w:val="00726B21"/>
    <w:rsid w:val="00726D90"/>
    <w:rsid w:val="0072758D"/>
    <w:rsid w:val="00731AE3"/>
    <w:rsid w:val="00733D11"/>
    <w:rsid w:val="00735376"/>
    <w:rsid w:val="00735847"/>
    <w:rsid w:val="00736D98"/>
    <w:rsid w:val="007414FA"/>
    <w:rsid w:val="0074666A"/>
    <w:rsid w:val="00746BC2"/>
    <w:rsid w:val="0074742E"/>
    <w:rsid w:val="00751144"/>
    <w:rsid w:val="00752473"/>
    <w:rsid w:val="00752D00"/>
    <w:rsid w:val="00752FDA"/>
    <w:rsid w:val="00757C50"/>
    <w:rsid w:val="00760A1C"/>
    <w:rsid w:val="00764510"/>
    <w:rsid w:val="00765357"/>
    <w:rsid w:val="00772AF5"/>
    <w:rsid w:val="00773F7E"/>
    <w:rsid w:val="00775E4D"/>
    <w:rsid w:val="00777A31"/>
    <w:rsid w:val="00780606"/>
    <w:rsid w:val="0078087D"/>
    <w:rsid w:val="0078282A"/>
    <w:rsid w:val="007841BB"/>
    <w:rsid w:val="00784343"/>
    <w:rsid w:val="0078522F"/>
    <w:rsid w:val="00791432"/>
    <w:rsid w:val="00792933"/>
    <w:rsid w:val="00794202"/>
    <w:rsid w:val="00795E6F"/>
    <w:rsid w:val="00796009"/>
    <w:rsid w:val="007969FF"/>
    <w:rsid w:val="007A050D"/>
    <w:rsid w:val="007A1296"/>
    <w:rsid w:val="007A500E"/>
    <w:rsid w:val="007A5330"/>
    <w:rsid w:val="007A6475"/>
    <w:rsid w:val="007B1CB0"/>
    <w:rsid w:val="007B23ED"/>
    <w:rsid w:val="007B3CC9"/>
    <w:rsid w:val="007B5071"/>
    <w:rsid w:val="007B5D0B"/>
    <w:rsid w:val="007C0149"/>
    <w:rsid w:val="007C18B8"/>
    <w:rsid w:val="007C2D0F"/>
    <w:rsid w:val="007C31BB"/>
    <w:rsid w:val="007C36DA"/>
    <w:rsid w:val="007C69C2"/>
    <w:rsid w:val="007D136A"/>
    <w:rsid w:val="007D220B"/>
    <w:rsid w:val="007D367F"/>
    <w:rsid w:val="007D4F30"/>
    <w:rsid w:val="007D56A0"/>
    <w:rsid w:val="007D59CC"/>
    <w:rsid w:val="007E11D4"/>
    <w:rsid w:val="007E1F9D"/>
    <w:rsid w:val="007E7DA1"/>
    <w:rsid w:val="007E7F0A"/>
    <w:rsid w:val="007E7F63"/>
    <w:rsid w:val="007F15A5"/>
    <w:rsid w:val="007F1BA5"/>
    <w:rsid w:val="007F1D86"/>
    <w:rsid w:val="007F6B6D"/>
    <w:rsid w:val="007F6F45"/>
    <w:rsid w:val="007F777B"/>
    <w:rsid w:val="007F7A81"/>
    <w:rsid w:val="00800FBF"/>
    <w:rsid w:val="00801233"/>
    <w:rsid w:val="00802397"/>
    <w:rsid w:val="00803A48"/>
    <w:rsid w:val="008041CD"/>
    <w:rsid w:val="008067DE"/>
    <w:rsid w:val="0081197F"/>
    <w:rsid w:val="00811EF4"/>
    <w:rsid w:val="00812A49"/>
    <w:rsid w:val="00815417"/>
    <w:rsid w:val="00815A20"/>
    <w:rsid w:val="00817818"/>
    <w:rsid w:val="0081799F"/>
    <w:rsid w:val="008201BF"/>
    <w:rsid w:val="00820696"/>
    <w:rsid w:val="00821968"/>
    <w:rsid w:val="0082346B"/>
    <w:rsid w:val="008240FD"/>
    <w:rsid w:val="00825707"/>
    <w:rsid w:val="00826EA5"/>
    <w:rsid w:val="00827713"/>
    <w:rsid w:val="0083121D"/>
    <w:rsid w:val="0083259E"/>
    <w:rsid w:val="00834983"/>
    <w:rsid w:val="00836986"/>
    <w:rsid w:val="008401B3"/>
    <w:rsid w:val="008432B1"/>
    <w:rsid w:val="008432C5"/>
    <w:rsid w:val="00845B1F"/>
    <w:rsid w:val="00845F4F"/>
    <w:rsid w:val="0084614D"/>
    <w:rsid w:val="008504B5"/>
    <w:rsid w:val="00851235"/>
    <w:rsid w:val="00851B6D"/>
    <w:rsid w:val="00852DF7"/>
    <w:rsid w:val="0085523C"/>
    <w:rsid w:val="00856815"/>
    <w:rsid w:val="00862067"/>
    <w:rsid w:val="008649DE"/>
    <w:rsid w:val="00866053"/>
    <w:rsid w:val="00866257"/>
    <w:rsid w:val="008673E9"/>
    <w:rsid w:val="0086763C"/>
    <w:rsid w:val="00871866"/>
    <w:rsid w:val="0087255F"/>
    <w:rsid w:val="00873133"/>
    <w:rsid w:val="00873A22"/>
    <w:rsid w:val="00875E95"/>
    <w:rsid w:val="00876C46"/>
    <w:rsid w:val="008778CE"/>
    <w:rsid w:val="008812F7"/>
    <w:rsid w:val="00883698"/>
    <w:rsid w:val="00884BA9"/>
    <w:rsid w:val="00885D46"/>
    <w:rsid w:val="00886F1E"/>
    <w:rsid w:val="008870D7"/>
    <w:rsid w:val="00887736"/>
    <w:rsid w:val="008A0621"/>
    <w:rsid w:val="008A0F9E"/>
    <w:rsid w:val="008A182C"/>
    <w:rsid w:val="008A368C"/>
    <w:rsid w:val="008A53A4"/>
    <w:rsid w:val="008A6684"/>
    <w:rsid w:val="008B2E71"/>
    <w:rsid w:val="008B32A6"/>
    <w:rsid w:val="008B526E"/>
    <w:rsid w:val="008B6049"/>
    <w:rsid w:val="008B6480"/>
    <w:rsid w:val="008B65D9"/>
    <w:rsid w:val="008B769E"/>
    <w:rsid w:val="008C1475"/>
    <w:rsid w:val="008C58CF"/>
    <w:rsid w:val="008D0154"/>
    <w:rsid w:val="008D0D37"/>
    <w:rsid w:val="008D0E35"/>
    <w:rsid w:val="008D2140"/>
    <w:rsid w:val="008D2E39"/>
    <w:rsid w:val="008D5654"/>
    <w:rsid w:val="008D7874"/>
    <w:rsid w:val="008E1370"/>
    <w:rsid w:val="008E306F"/>
    <w:rsid w:val="008E3D8A"/>
    <w:rsid w:val="008E441E"/>
    <w:rsid w:val="008E46B0"/>
    <w:rsid w:val="008E4B91"/>
    <w:rsid w:val="008E4CD5"/>
    <w:rsid w:val="008E6324"/>
    <w:rsid w:val="008E753D"/>
    <w:rsid w:val="008E7F5F"/>
    <w:rsid w:val="008F06BB"/>
    <w:rsid w:val="008F0F62"/>
    <w:rsid w:val="008F122B"/>
    <w:rsid w:val="008F6F4E"/>
    <w:rsid w:val="008F7EC8"/>
    <w:rsid w:val="008F7FF4"/>
    <w:rsid w:val="0090195E"/>
    <w:rsid w:val="0090255A"/>
    <w:rsid w:val="00902770"/>
    <w:rsid w:val="00905BC8"/>
    <w:rsid w:val="009067A8"/>
    <w:rsid w:val="00910CDA"/>
    <w:rsid w:val="00911994"/>
    <w:rsid w:val="009137F3"/>
    <w:rsid w:val="009141F4"/>
    <w:rsid w:val="0091577F"/>
    <w:rsid w:val="00915D0E"/>
    <w:rsid w:val="009209CE"/>
    <w:rsid w:val="00922F74"/>
    <w:rsid w:val="009236E5"/>
    <w:rsid w:val="00926E6D"/>
    <w:rsid w:val="00927314"/>
    <w:rsid w:val="00931326"/>
    <w:rsid w:val="0093585D"/>
    <w:rsid w:val="009364B8"/>
    <w:rsid w:val="0093728D"/>
    <w:rsid w:val="009373F8"/>
    <w:rsid w:val="009405B6"/>
    <w:rsid w:val="009417D0"/>
    <w:rsid w:val="009426C9"/>
    <w:rsid w:val="00942CF5"/>
    <w:rsid w:val="00944500"/>
    <w:rsid w:val="00944557"/>
    <w:rsid w:val="00947473"/>
    <w:rsid w:val="0094786E"/>
    <w:rsid w:val="00950EFA"/>
    <w:rsid w:val="00950F12"/>
    <w:rsid w:val="00955105"/>
    <w:rsid w:val="00955CDA"/>
    <w:rsid w:val="00960A2E"/>
    <w:rsid w:val="00961BD2"/>
    <w:rsid w:val="009627B7"/>
    <w:rsid w:val="009627CB"/>
    <w:rsid w:val="00962C59"/>
    <w:rsid w:val="009636C9"/>
    <w:rsid w:val="00963D0F"/>
    <w:rsid w:val="00964917"/>
    <w:rsid w:val="00964B48"/>
    <w:rsid w:val="0096566C"/>
    <w:rsid w:val="00971F49"/>
    <w:rsid w:val="00972A7B"/>
    <w:rsid w:val="00972EDE"/>
    <w:rsid w:val="00974DCC"/>
    <w:rsid w:val="009752AE"/>
    <w:rsid w:val="00975423"/>
    <w:rsid w:val="00981118"/>
    <w:rsid w:val="009817B8"/>
    <w:rsid w:val="00981C51"/>
    <w:rsid w:val="009820A8"/>
    <w:rsid w:val="009864AC"/>
    <w:rsid w:val="0098725D"/>
    <w:rsid w:val="00987728"/>
    <w:rsid w:val="00990FB3"/>
    <w:rsid w:val="009921F5"/>
    <w:rsid w:val="0099446D"/>
    <w:rsid w:val="00994486"/>
    <w:rsid w:val="009A0F39"/>
    <w:rsid w:val="009A3242"/>
    <w:rsid w:val="009B10C7"/>
    <w:rsid w:val="009B2125"/>
    <w:rsid w:val="009B3481"/>
    <w:rsid w:val="009B35D1"/>
    <w:rsid w:val="009B3C82"/>
    <w:rsid w:val="009B543B"/>
    <w:rsid w:val="009C178E"/>
    <w:rsid w:val="009C2C5C"/>
    <w:rsid w:val="009C2D49"/>
    <w:rsid w:val="009C3442"/>
    <w:rsid w:val="009C357B"/>
    <w:rsid w:val="009C394D"/>
    <w:rsid w:val="009C4C45"/>
    <w:rsid w:val="009C656D"/>
    <w:rsid w:val="009C781B"/>
    <w:rsid w:val="009D03C8"/>
    <w:rsid w:val="009D2147"/>
    <w:rsid w:val="009D3745"/>
    <w:rsid w:val="009D6FBF"/>
    <w:rsid w:val="009E0463"/>
    <w:rsid w:val="009E1437"/>
    <w:rsid w:val="009E1ED9"/>
    <w:rsid w:val="009E2378"/>
    <w:rsid w:val="009E239F"/>
    <w:rsid w:val="009E4A5A"/>
    <w:rsid w:val="009E5497"/>
    <w:rsid w:val="009E7111"/>
    <w:rsid w:val="009E72D9"/>
    <w:rsid w:val="009F1031"/>
    <w:rsid w:val="009F218F"/>
    <w:rsid w:val="009F4366"/>
    <w:rsid w:val="009F4D39"/>
    <w:rsid w:val="009F7D97"/>
    <w:rsid w:val="00A01287"/>
    <w:rsid w:val="00A03D5D"/>
    <w:rsid w:val="00A04828"/>
    <w:rsid w:val="00A04F05"/>
    <w:rsid w:val="00A06A7C"/>
    <w:rsid w:val="00A06CB8"/>
    <w:rsid w:val="00A103D9"/>
    <w:rsid w:val="00A1099C"/>
    <w:rsid w:val="00A11626"/>
    <w:rsid w:val="00A13BE6"/>
    <w:rsid w:val="00A13D8C"/>
    <w:rsid w:val="00A145FC"/>
    <w:rsid w:val="00A147C3"/>
    <w:rsid w:val="00A157D6"/>
    <w:rsid w:val="00A15E6F"/>
    <w:rsid w:val="00A15F67"/>
    <w:rsid w:val="00A16DFD"/>
    <w:rsid w:val="00A1734D"/>
    <w:rsid w:val="00A17D75"/>
    <w:rsid w:val="00A17EA1"/>
    <w:rsid w:val="00A21FC6"/>
    <w:rsid w:val="00A2232E"/>
    <w:rsid w:val="00A23443"/>
    <w:rsid w:val="00A23DFE"/>
    <w:rsid w:val="00A24C84"/>
    <w:rsid w:val="00A25A59"/>
    <w:rsid w:val="00A326C5"/>
    <w:rsid w:val="00A32925"/>
    <w:rsid w:val="00A32D2B"/>
    <w:rsid w:val="00A35B14"/>
    <w:rsid w:val="00A365BA"/>
    <w:rsid w:val="00A36C4F"/>
    <w:rsid w:val="00A404DB"/>
    <w:rsid w:val="00A40A9E"/>
    <w:rsid w:val="00A40FA9"/>
    <w:rsid w:val="00A437BB"/>
    <w:rsid w:val="00A437CB"/>
    <w:rsid w:val="00A46B1A"/>
    <w:rsid w:val="00A507F0"/>
    <w:rsid w:val="00A5713C"/>
    <w:rsid w:val="00A62496"/>
    <w:rsid w:val="00A64620"/>
    <w:rsid w:val="00A6597D"/>
    <w:rsid w:val="00A66430"/>
    <w:rsid w:val="00A66A83"/>
    <w:rsid w:val="00A711DF"/>
    <w:rsid w:val="00A73BD8"/>
    <w:rsid w:val="00A7549A"/>
    <w:rsid w:val="00A7679F"/>
    <w:rsid w:val="00A81065"/>
    <w:rsid w:val="00A82B92"/>
    <w:rsid w:val="00A83AA5"/>
    <w:rsid w:val="00A8490E"/>
    <w:rsid w:val="00A84B31"/>
    <w:rsid w:val="00A85AAF"/>
    <w:rsid w:val="00A86BD0"/>
    <w:rsid w:val="00A90035"/>
    <w:rsid w:val="00A9431C"/>
    <w:rsid w:val="00A9446A"/>
    <w:rsid w:val="00A96AFF"/>
    <w:rsid w:val="00A97B5B"/>
    <w:rsid w:val="00AA0D77"/>
    <w:rsid w:val="00AA0F38"/>
    <w:rsid w:val="00AA1637"/>
    <w:rsid w:val="00AA4631"/>
    <w:rsid w:val="00AB1D9A"/>
    <w:rsid w:val="00AB1F2A"/>
    <w:rsid w:val="00AB2E34"/>
    <w:rsid w:val="00AB4C85"/>
    <w:rsid w:val="00AC4474"/>
    <w:rsid w:val="00AC4CBA"/>
    <w:rsid w:val="00AC63C5"/>
    <w:rsid w:val="00AC6ACB"/>
    <w:rsid w:val="00AD3C5E"/>
    <w:rsid w:val="00AD55C6"/>
    <w:rsid w:val="00AD6AA8"/>
    <w:rsid w:val="00AD7BA7"/>
    <w:rsid w:val="00AE00CB"/>
    <w:rsid w:val="00AE014C"/>
    <w:rsid w:val="00AE0D15"/>
    <w:rsid w:val="00AE2A24"/>
    <w:rsid w:val="00AE2E7C"/>
    <w:rsid w:val="00AE34A8"/>
    <w:rsid w:val="00AE45EE"/>
    <w:rsid w:val="00AE6045"/>
    <w:rsid w:val="00AE61C1"/>
    <w:rsid w:val="00AE6E1D"/>
    <w:rsid w:val="00AF23F0"/>
    <w:rsid w:val="00AF2AD6"/>
    <w:rsid w:val="00AF5EC5"/>
    <w:rsid w:val="00AF70A6"/>
    <w:rsid w:val="00B00B81"/>
    <w:rsid w:val="00B00FD3"/>
    <w:rsid w:val="00B0333C"/>
    <w:rsid w:val="00B03358"/>
    <w:rsid w:val="00B050E2"/>
    <w:rsid w:val="00B069D7"/>
    <w:rsid w:val="00B072D5"/>
    <w:rsid w:val="00B1078B"/>
    <w:rsid w:val="00B113C0"/>
    <w:rsid w:val="00B11F08"/>
    <w:rsid w:val="00B11F13"/>
    <w:rsid w:val="00B12A3E"/>
    <w:rsid w:val="00B14113"/>
    <w:rsid w:val="00B14156"/>
    <w:rsid w:val="00B16E8C"/>
    <w:rsid w:val="00B16EA5"/>
    <w:rsid w:val="00B17458"/>
    <w:rsid w:val="00B207F8"/>
    <w:rsid w:val="00B20FEE"/>
    <w:rsid w:val="00B21D78"/>
    <w:rsid w:val="00B24C37"/>
    <w:rsid w:val="00B24D5F"/>
    <w:rsid w:val="00B2536F"/>
    <w:rsid w:val="00B31D4C"/>
    <w:rsid w:val="00B3599E"/>
    <w:rsid w:val="00B359B2"/>
    <w:rsid w:val="00B42976"/>
    <w:rsid w:val="00B43A00"/>
    <w:rsid w:val="00B448F9"/>
    <w:rsid w:val="00B51D10"/>
    <w:rsid w:val="00B532C9"/>
    <w:rsid w:val="00B53519"/>
    <w:rsid w:val="00B572C8"/>
    <w:rsid w:val="00B57FF4"/>
    <w:rsid w:val="00B60013"/>
    <w:rsid w:val="00B6122E"/>
    <w:rsid w:val="00B61D2B"/>
    <w:rsid w:val="00B63777"/>
    <w:rsid w:val="00B63D8C"/>
    <w:rsid w:val="00B6685D"/>
    <w:rsid w:val="00B67F7F"/>
    <w:rsid w:val="00B7060A"/>
    <w:rsid w:val="00B708D7"/>
    <w:rsid w:val="00B713F8"/>
    <w:rsid w:val="00B728EE"/>
    <w:rsid w:val="00B73CCD"/>
    <w:rsid w:val="00B7539B"/>
    <w:rsid w:val="00B755D2"/>
    <w:rsid w:val="00B75FB4"/>
    <w:rsid w:val="00B76199"/>
    <w:rsid w:val="00B76521"/>
    <w:rsid w:val="00B767DE"/>
    <w:rsid w:val="00B76885"/>
    <w:rsid w:val="00B77A3A"/>
    <w:rsid w:val="00B77C51"/>
    <w:rsid w:val="00B81DCF"/>
    <w:rsid w:val="00B82083"/>
    <w:rsid w:val="00B82B34"/>
    <w:rsid w:val="00B83591"/>
    <w:rsid w:val="00B84C23"/>
    <w:rsid w:val="00B84DA1"/>
    <w:rsid w:val="00B90DAE"/>
    <w:rsid w:val="00B9313F"/>
    <w:rsid w:val="00B93A8F"/>
    <w:rsid w:val="00B960BF"/>
    <w:rsid w:val="00B9633A"/>
    <w:rsid w:val="00BA166A"/>
    <w:rsid w:val="00BA2ADE"/>
    <w:rsid w:val="00BA3D38"/>
    <w:rsid w:val="00BA457E"/>
    <w:rsid w:val="00BA5B28"/>
    <w:rsid w:val="00BA7CA3"/>
    <w:rsid w:val="00BB2EA8"/>
    <w:rsid w:val="00BB49C3"/>
    <w:rsid w:val="00BB6443"/>
    <w:rsid w:val="00BB6F50"/>
    <w:rsid w:val="00BB74C9"/>
    <w:rsid w:val="00BC0CF6"/>
    <w:rsid w:val="00BC229B"/>
    <w:rsid w:val="00BC45E8"/>
    <w:rsid w:val="00BC534B"/>
    <w:rsid w:val="00BC5AA7"/>
    <w:rsid w:val="00BC5DF4"/>
    <w:rsid w:val="00BC61C2"/>
    <w:rsid w:val="00BD1886"/>
    <w:rsid w:val="00BD668E"/>
    <w:rsid w:val="00BD7E7A"/>
    <w:rsid w:val="00BD7EA6"/>
    <w:rsid w:val="00BE0A0E"/>
    <w:rsid w:val="00BE124B"/>
    <w:rsid w:val="00BE194D"/>
    <w:rsid w:val="00BE1EAD"/>
    <w:rsid w:val="00BE1F03"/>
    <w:rsid w:val="00BE20CC"/>
    <w:rsid w:val="00BE2532"/>
    <w:rsid w:val="00BE2BB8"/>
    <w:rsid w:val="00BE5256"/>
    <w:rsid w:val="00BF0097"/>
    <w:rsid w:val="00BF3047"/>
    <w:rsid w:val="00BF663C"/>
    <w:rsid w:val="00C010C4"/>
    <w:rsid w:val="00C01AD8"/>
    <w:rsid w:val="00C02FB9"/>
    <w:rsid w:val="00C037A9"/>
    <w:rsid w:val="00C0655A"/>
    <w:rsid w:val="00C06EF8"/>
    <w:rsid w:val="00C06F3F"/>
    <w:rsid w:val="00C07C06"/>
    <w:rsid w:val="00C07F49"/>
    <w:rsid w:val="00C1089A"/>
    <w:rsid w:val="00C15134"/>
    <w:rsid w:val="00C152AF"/>
    <w:rsid w:val="00C167F0"/>
    <w:rsid w:val="00C16C4A"/>
    <w:rsid w:val="00C206D9"/>
    <w:rsid w:val="00C22E73"/>
    <w:rsid w:val="00C24C6D"/>
    <w:rsid w:val="00C25EF9"/>
    <w:rsid w:val="00C2775E"/>
    <w:rsid w:val="00C3156F"/>
    <w:rsid w:val="00C31D1A"/>
    <w:rsid w:val="00C34DC4"/>
    <w:rsid w:val="00C35F5D"/>
    <w:rsid w:val="00C36DA5"/>
    <w:rsid w:val="00C37741"/>
    <w:rsid w:val="00C415E2"/>
    <w:rsid w:val="00C41924"/>
    <w:rsid w:val="00C434AE"/>
    <w:rsid w:val="00C44375"/>
    <w:rsid w:val="00C47277"/>
    <w:rsid w:val="00C52EBA"/>
    <w:rsid w:val="00C52F94"/>
    <w:rsid w:val="00C540A4"/>
    <w:rsid w:val="00C5453E"/>
    <w:rsid w:val="00C54A32"/>
    <w:rsid w:val="00C559BB"/>
    <w:rsid w:val="00C55F5D"/>
    <w:rsid w:val="00C5600D"/>
    <w:rsid w:val="00C573FD"/>
    <w:rsid w:val="00C600EA"/>
    <w:rsid w:val="00C60608"/>
    <w:rsid w:val="00C60921"/>
    <w:rsid w:val="00C60B3C"/>
    <w:rsid w:val="00C61B4B"/>
    <w:rsid w:val="00C62FB1"/>
    <w:rsid w:val="00C63E95"/>
    <w:rsid w:val="00C65081"/>
    <w:rsid w:val="00C657E7"/>
    <w:rsid w:val="00C67C0F"/>
    <w:rsid w:val="00C70664"/>
    <w:rsid w:val="00C7086C"/>
    <w:rsid w:val="00C71AE2"/>
    <w:rsid w:val="00C762B0"/>
    <w:rsid w:val="00C76C4E"/>
    <w:rsid w:val="00C80800"/>
    <w:rsid w:val="00C8231D"/>
    <w:rsid w:val="00C8283B"/>
    <w:rsid w:val="00C8434D"/>
    <w:rsid w:val="00C84E84"/>
    <w:rsid w:val="00C853C1"/>
    <w:rsid w:val="00C861C1"/>
    <w:rsid w:val="00C8774C"/>
    <w:rsid w:val="00C90F43"/>
    <w:rsid w:val="00C910A1"/>
    <w:rsid w:val="00C931E3"/>
    <w:rsid w:val="00C9320D"/>
    <w:rsid w:val="00C9331A"/>
    <w:rsid w:val="00C935CC"/>
    <w:rsid w:val="00C93BA0"/>
    <w:rsid w:val="00C9445E"/>
    <w:rsid w:val="00C944E2"/>
    <w:rsid w:val="00C945C3"/>
    <w:rsid w:val="00C947E6"/>
    <w:rsid w:val="00C94AE7"/>
    <w:rsid w:val="00C94EAF"/>
    <w:rsid w:val="00C9562C"/>
    <w:rsid w:val="00C95969"/>
    <w:rsid w:val="00C96382"/>
    <w:rsid w:val="00CA0ED7"/>
    <w:rsid w:val="00CA1D82"/>
    <w:rsid w:val="00CA2394"/>
    <w:rsid w:val="00CA2506"/>
    <w:rsid w:val="00CA2BAE"/>
    <w:rsid w:val="00CA302B"/>
    <w:rsid w:val="00CA7B90"/>
    <w:rsid w:val="00CB1594"/>
    <w:rsid w:val="00CB21B6"/>
    <w:rsid w:val="00CB372B"/>
    <w:rsid w:val="00CB5E1A"/>
    <w:rsid w:val="00CC4CBF"/>
    <w:rsid w:val="00CC59EE"/>
    <w:rsid w:val="00CD3C0A"/>
    <w:rsid w:val="00CD4D6D"/>
    <w:rsid w:val="00CE2348"/>
    <w:rsid w:val="00CE4795"/>
    <w:rsid w:val="00CE7BD8"/>
    <w:rsid w:val="00CF0691"/>
    <w:rsid w:val="00CF2500"/>
    <w:rsid w:val="00CF2653"/>
    <w:rsid w:val="00CF2942"/>
    <w:rsid w:val="00D00A4E"/>
    <w:rsid w:val="00D02D7C"/>
    <w:rsid w:val="00D07D2A"/>
    <w:rsid w:val="00D1674D"/>
    <w:rsid w:val="00D177E0"/>
    <w:rsid w:val="00D21D5B"/>
    <w:rsid w:val="00D25176"/>
    <w:rsid w:val="00D25F66"/>
    <w:rsid w:val="00D26B1A"/>
    <w:rsid w:val="00D26B37"/>
    <w:rsid w:val="00D27BA8"/>
    <w:rsid w:val="00D32656"/>
    <w:rsid w:val="00D34432"/>
    <w:rsid w:val="00D3666E"/>
    <w:rsid w:val="00D37F6E"/>
    <w:rsid w:val="00D40F97"/>
    <w:rsid w:val="00D41BA9"/>
    <w:rsid w:val="00D45170"/>
    <w:rsid w:val="00D4544C"/>
    <w:rsid w:val="00D46190"/>
    <w:rsid w:val="00D46371"/>
    <w:rsid w:val="00D46BDC"/>
    <w:rsid w:val="00D46CD1"/>
    <w:rsid w:val="00D47AB2"/>
    <w:rsid w:val="00D50A1B"/>
    <w:rsid w:val="00D50BB7"/>
    <w:rsid w:val="00D517B6"/>
    <w:rsid w:val="00D54240"/>
    <w:rsid w:val="00D5728C"/>
    <w:rsid w:val="00D57ABA"/>
    <w:rsid w:val="00D60421"/>
    <w:rsid w:val="00D62BA6"/>
    <w:rsid w:val="00D62DCF"/>
    <w:rsid w:val="00D6371F"/>
    <w:rsid w:val="00D65788"/>
    <w:rsid w:val="00D6639D"/>
    <w:rsid w:val="00D7104B"/>
    <w:rsid w:val="00D7150F"/>
    <w:rsid w:val="00D73080"/>
    <w:rsid w:val="00D734D6"/>
    <w:rsid w:val="00D73C89"/>
    <w:rsid w:val="00D74E44"/>
    <w:rsid w:val="00D762E3"/>
    <w:rsid w:val="00D769C5"/>
    <w:rsid w:val="00D76B16"/>
    <w:rsid w:val="00D76F69"/>
    <w:rsid w:val="00D801AB"/>
    <w:rsid w:val="00D822E9"/>
    <w:rsid w:val="00D82C4F"/>
    <w:rsid w:val="00D83247"/>
    <w:rsid w:val="00D835C0"/>
    <w:rsid w:val="00D8742A"/>
    <w:rsid w:val="00D876C4"/>
    <w:rsid w:val="00D87905"/>
    <w:rsid w:val="00D879AB"/>
    <w:rsid w:val="00D909A1"/>
    <w:rsid w:val="00D933B5"/>
    <w:rsid w:val="00D938FF"/>
    <w:rsid w:val="00D94ACA"/>
    <w:rsid w:val="00DA0391"/>
    <w:rsid w:val="00DA1FAC"/>
    <w:rsid w:val="00DA50B0"/>
    <w:rsid w:val="00DA62D2"/>
    <w:rsid w:val="00DA6490"/>
    <w:rsid w:val="00DA756F"/>
    <w:rsid w:val="00DB05E8"/>
    <w:rsid w:val="00DB524D"/>
    <w:rsid w:val="00DB65A6"/>
    <w:rsid w:val="00DC02D6"/>
    <w:rsid w:val="00DC05F2"/>
    <w:rsid w:val="00DC09B4"/>
    <w:rsid w:val="00DC0F6C"/>
    <w:rsid w:val="00DC16AB"/>
    <w:rsid w:val="00DD0FD7"/>
    <w:rsid w:val="00DD1C38"/>
    <w:rsid w:val="00DD275E"/>
    <w:rsid w:val="00DD44CA"/>
    <w:rsid w:val="00DD5691"/>
    <w:rsid w:val="00DE02FB"/>
    <w:rsid w:val="00DE198F"/>
    <w:rsid w:val="00DE4117"/>
    <w:rsid w:val="00DE4493"/>
    <w:rsid w:val="00DE45AD"/>
    <w:rsid w:val="00DE5410"/>
    <w:rsid w:val="00DE5993"/>
    <w:rsid w:val="00DE78BC"/>
    <w:rsid w:val="00DF06D9"/>
    <w:rsid w:val="00DF1B13"/>
    <w:rsid w:val="00DF1C85"/>
    <w:rsid w:val="00DF1F5D"/>
    <w:rsid w:val="00DF216D"/>
    <w:rsid w:val="00DF335E"/>
    <w:rsid w:val="00DF487B"/>
    <w:rsid w:val="00DF575C"/>
    <w:rsid w:val="00DF59FB"/>
    <w:rsid w:val="00DF6655"/>
    <w:rsid w:val="00E02992"/>
    <w:rsid w:val="00E02E67"/>
    <w:rsid w:val="00E05803"/>
    <w:rsid w:val="00E05997"/>
    <w:rsid w:val="00E06351"/>
    <w:rsid w:val="00E07DD2"/>
    <w:rsid w:val="00E10248"/>
    <w:rsid w:val="00E10384"/>
    <w:rsid w:val="00E133F7"/>
    <w:rsid w:val="00E150A0"/>
    <w:rsid w:val="00E20E8B"/>
    <w:rsid w:val="00E241B8"/>
    <w:rsid w:val="00E241D7"/>
    <w:rsid w:val="00E2424D"/>
    <w:rsid w:val="00E24EFE"/>
    <w:rsid w:val="00E252EC"/>
    <w:rsid w:val="00E25EA1"/>
    <w:rsid w:val="00E26C5F"/>
    <w:rsid w:val="00E26D5F"/>
    <w:rsid w:val="00E26EED"/>
    <w:rsid w:val="00E311B6"/>
    <w:rsid w:val="00E311C4"/>
    <w:rsid w:val="00E315DD"/>
    <w:rsid w:val="00E31A7E"/>
    <w:rsid w:val="00E33031"/>
    <w:rsid w:val="00E33305"/>
    <w:rsid w:val="00E348FF"/>
    <w:rsid w:val="00E415EB"/>
    <w:rsid w:val="00E51108"/>
    <w:rsid w:val="00E51194"/>
    <w:rsid w:val="00E5149A"/>
    <w:rsid w:val="00E52140"/>
    <w:rsid w:val="00E52436"/>
    <w:rsid w:val="00E532F2"/>
    <w:rsid w:val="00E55720"/>
    <w:rsid w:val="00E56049"/>
    <w:rsid w:val="00E56B3A"/>
    <w:rsid w:val="00E56DA5"/>
    <w:rsid w:val="00E6007D"/>
    <w:rsid w:val="00E603C8"/>
    <w:rsid w:val="00E60B39"/>
    <w:rsid w:val="00E625F0"/>
    <w:rsid w:val="00E62800"/>
    <w:rsid w:val="00E63FC5"/>
    <w:rsid w:val="00E65B39"/>
    <w:rsid w:val="00E65C34"/>
    <w:rsid w:val="00E670DB"/>
    <w:rsid w:val="00E701BE"/>
    <w:rsid w:val="00E70EBD"/>
    <w:rsid w:val="00E71465"/>
    <w:rsid w:val="00E72733"/>
    <w:rsid w:val="00E7281C"/>
    <w:rsid w:val="00E72A4F"/>
    <w:rsid w:val="00E73142"/>
    <w:rsid w:val="00E73381"/>
    <w:rsid w:val="00E73BF5"/>
    <w:rsid w:val="00E74B05"/>
    <w:rsid w:val="00E75D4D"/>
    <w:rsid w:val="00E8285D"/>
    <w:rsid w:val="00E83165"/>
    <w:rsid w:val="00E842AE"/>
    <w:rsid w:val="00E8471E"/>
    <w:rsid w:val="00E84AD1"/>
    <w:rsid w:val="00E8773C"/>
    <w:rsid w:val="00E93113"/>
    <w:rsid w:val="00E96827"/>
    <w:rsid w:val="00E973D9"/>
    <w:rsid w:val="00EA2D9C"/>
    <w:rsid w:val="00EA302A"/>
    <w:rsid w:val="00EA5D08"/>
    <w:rsid w:val="00EA6A72"/>
    <w:rsid w:val="00EA708B"/>
    <w:rsid w:val="00EA74B7"/>
    <w:rsid w:val="00EA782A"/>
    <w:rsid w:val="00EB5CAD"/>
    <w:rsid w:val="00EB6361"/>
    <w:rsid w:val="00EC064F"/>
    <w:rsid w:val="00EC124A"/>
    <w:rsid w:val="00EC14AA"/>
    <w:rsid w:val="00EC15D3"/>
    <w:rsid w:val="00EC357C"/>
    <w:rsid w:val="00EC4816"/>
    <w:rsid w:val="00EC4C06"/>
    <w:rsid w:val="00EC68AB"/>
    <w:rsid w:val="00ED16AA"/>
    <w:rsid w:val="00ED39D8"/>
    <w:rsid w:val="00ED4811"/>
    <w:rsid w:val="00ED66B8"/>
    <w:rsid w:val="00ED6A85"/>
    <w:rsid w:val="00ED7125"/>
    <w:rsid w:val="00EE0812"/>
    <w:rsid w:val="00EE0DCF"/>
    <w:rsid w:val="00EE344F"/>
    <w:rsid w:val="00EE34DC"/>
    <w:rsid w:val="00EE3FAB"/>
    <w:rsid w:val="00EE4E94"/>
    <w:rsid w:val="00EE5BCE"/>
    <w:rsid w:val="00EE601A"/>
    <w:rsid w:val="00EE66FC"/>
    <w:rsid w:val="00EE702A"/>
    <w:rsid w:val="00EF0239"/>
    <w:rsid w:val="00EF257B"/>
    <w:rsid w:val="00EF2877"/>
    <w:rsid w:val="00EF61C8"/>
    <w:rsid w:val="00EF6EAF"/>
    <w:rsid w:val="00EF762D"/>
    <w:rsid w:val="00F00255"/>
    <w:rsid w:val="00F011A4"/>
    <w:rsid w:val="00F015D0"/>
    <w:rsid w:val="00F046C0"/>
    <w:rsid w:val="00F06F8C"/>
    <w:rsid w:val="00F07797"/>
    <w:rsid w:val="00F1031E"/>
    <w:rsid w:val="00F11C0E"/>
    <w:rsid w:val="00F11ED0"/>
    <w:rsid w:val="00F1203F"/>
    <w:rsid w:val="00F13D67"/>
    <w:rsid w:val="00F14B4A"/>
    <w:rsid w:val="00F17BC1"/>
    <w:rsid w:val="00F20784"/>
    <w:rsid w:val="00F20B03"/>
    <w:rsid w:val="00F2139E"/>
    <w:rsid w:val="00F21875"/>
    <w:rsid w:val="00F2379B"/>
    <w:rsid w:val="00F23911"/>
    <w:rsid w:val="00F23E93"/>
    <w:rsid w:val="00F274D7"/>
    <w:rsid w:val="00F2764F"/>
    <w:rsid w:val="00F2781C"/>
    <w:rsid w:val="00F30F99"/>
    <w:rsid w:val="00F313A4"/>
    <w:rsid w:val="00F31A11"/>
    <w:rsid w:val="00F32200"/>
    <w:rsid w:val="00F32822"/>
    <w:rsid w:val="00F35BE7"/>
    <w:rsid w:val="00F35E9A"/>
    <w:rsid w:val="00F37540"/>
    <w:rsid w:val="00F375F7"/>
    <w:rsid w:val="00F379B0"/>
    <w:rsid w:val="00F41CE5"/>
    <w:rsid w:val="00F475E8"/>
    <w:rsid w:val="00F477C4"/>
    <w:rsid w:val="00F47DD5"/>
    <w:rsid w:val="00F47F8C"/>
    <w:rsid w:val="00F5051A"/>
    <w:rsid w:val="00F5420D"/>
    <w:rsid w:val="00F547B9"/>
    <w:rsid w:val="00F567AC"/>
    <w:rsid w:val="00F57A1C"/>
    <w:rsid w:val="00F6096F"/>
    <w:rsid w:val="00F61DD7"/>
    <w:rsid w:val="00F61FA5"/>
    <w:rsid w:val="00F65209"/>
    <w:rsid w:val="00F6728B"/>
    <w:rsid w:val="00F675BC"/>
    <w:rsid w:val="00F70CC7"/>
    <w:rsid w:val="00F71F6C"/>
    <w:rsid w:val="00F72DDB"/>
    <w:rsid w:val="00F72E75"/>
    <w:rsid w:val="00F747F4"/>
    <w:rsid w:val="00F776A6"/>
    <w:rsid w:val="00F80148"/>
    <w:rsid w:val="00F83DE5"/>
    <w:rsid w:val="00F847F7"/>
    <w:rsid w:val="00F85549"/>
    <w:rsid w:val="00F86CA4"/>
    <w:rsid w:val="00F91A7F"/>
    <w:rsid w:val="00F92140"/>
    <w:rsid w:val="00F926B1"/>
    <w:rsid w:val="00F92F56"/>
    <w:rsid w:val="00F93AAC"/>
    <w:rsid w:val="00F9531C"/>
    <w:rsid w:val="00F971E7"/>
    <w:rsid w:val="00FA09AB"/>
    <w:rsid w:val="00FA5181"/>
    <w:rsid w:val="00FA5609"/>
    <w:rsid w:val="00FA66F2"/>
    <w:rsid w:val="00FA6ABA"/>
    <w:rsid w:val="00FB02AA"/>
    <w:rsid w:val="00FB150E"/>
    <w:rsid w:val="00FB1DAC"/>
    <w:rsid w:val="00FB42E9"/>
    <w:rsid w:val="00FB5073"/>
    <w:rsid w:val="00FB6E7F"/>
    <w:rsid w:val="00FB75AD"/>
    <w:rsid w:val="00FC0314"/>
    <w:rsid w:val="00FC12C9"/>
    <w:rsid w:val="00FC30FC"/>
    <w:rsid w:val="00FC41D3"/>
    <w:rsid w:val="00FC5483"/>
    <w:rsid w:val="00FD001B"/>
    <w:rsid w:val="00FD3B81"/>
    <w:rsid w:val="00FD3F1F"/>
    <w:rsid w:val="00FD56D8"/>
    <w:rsid w:val="00FE1C27"/>
    <w:rsid w:val="00FE20F2"/>
    <w:rsid w:val="00FE22FE"/>
    <w:rsid w:val="00FE23AB"/>
    <w:rsid w:val="00FE2BEE"/>
    <w:rsid w:val="00FE53DF"/>
    <w:rsid w:val="00FE5FAA"/>
    <w:rsid w:val="00FE653E"/>
    <w:rsid w:val="00FF036C"/>
    <w:rsid w:val="00FF06A5"/>
    <w:rsid w:val="00FF170E"/>
    <w:rsid w:val="00FF2EC2"/>
    <w:rsid w:val="00FF3366"/>
    <w:rsid w:val="00FF5FFB"/>
    <w:rsid w:val="00FF687D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785A07"/>
  <w14:defaultImageDpi w14:val="32767"/>
  <w15:docId w15:val="{397F1DC9-B138-4964-9085-E81426F99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Rubik" w:eastAsiaTheme="minorHAnsi" w:hAnsi="Rubik" w:cs="Rubik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C935CC"/>
  </w:style>
  <w:style w:type="paragraph" w:styleId="Titolo1">
    <w:name w:val="heading 1"/>
    <w:basedOn w:val="Normale"/>
    <w:next w:val="Normale"/>
    <w:link w:val="Titolo1Carattere"/>
    <w:qFormat/>
    <w:rsid w:val="00D46190"/>
    <w:pPr>
      <w:keepNext/>
      <w:outlineLvl w:val="0"/>
    </w:pPr>
    <w:rPr>
      <w:rFonts w:ascii="Arial" w:eastAsia="Times New Roman" w:hAnsi="Arial" w:cs="Times New Roman"/>
      <w:szCs w:val="20"/>
      <w:u w:val="single"/>
      <w:lang w:val="x-none" w:eastAsia="x-none"/>
    </w:rPr>
  </w:style>
  <w:style w:type="paragraph" w:styleId="Titolo2">
    <w:name w:val="heading 2"/>
    <w:basedOn w:val="Normale"/>
    <w:next w:val="Normale"/>
    <w:link w:val="Titolo2Carattere"/>
    <w:unhideWhenUsed/>
    <w:qFormat/>
    <w:rsid w:val="00423A2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D46190"/>
    <w:pPr>
      <w:keepNext/>
      <w:spacing w:before="240" w:after="60"/>
      <w:outlineLvl w:val="2"/>
    </w:pPr>
    <w:rPr>
      <w:rFonts w:ascii="Arial" w:eastAsia="Times" w:hAnsi="Arial" w:cs="Times New Roman"/>
      <w:b/>
      <w:bCs/>
      <w:sz w:val="26"/>
      <w:szCs w:val="26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rsid w:val="00D46190"/>
    <w:pPr>
      <w:keepNext/>
      <w:spacing w:before="240" w:after="60"/>
      <w:outlineLvl w:val="3"/>
    </w:pPr>
    <w:rPr>
      <w:rFonts w:ascii="Times New Roman" w:eastAsia="Times" w:hAnsi="Times New Roman" w:cs="Times New Roman"/>
      <w:b/>
      <w:bCs/>
      <w:sz w:val="28"/>
      <w:szCs w:val="28"/>
      <w:lang w:val="x-none" w:eastAsia="x-none"/>
    </w:rPr>
  </w:style>
  <w:style w:type="paragraph" w:styleId="Titolo5">
    <w:name w:val="heading 5"/>
    <w:basedOn w:val="Normale"/>
    <w:next w:val="Normale"/>
    <w:link w:val="Titolo5Carattere"/>
    <w:qFormat/>
    <w:rsid w:val="00423A22"/>
    <w:pPr>
      <w:keepNext/>
      <w:outlineLvl w:val="4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Titolo6">
    <w:name w:val="heading 6"/>
    <w:basedOn w:val="Normale"/>
    <w:next w:val="Normale"/>
    <w:link w:val="Titolo6Carattere"/>
    <w:qFormat/>
    <w:rsid w:val="00423A22"/>
    <w:pPr>
      <w:keepNext/>
      <w:numPr>
        <w:numId w:val="1"/>
      </w:numPr>
      <w:jc w:val="both"/>
      <w:outlineLvl w:val="5"/>
    </w:pPr>
    <w:rPr>
      <w:rFonts w:ascii="Times New Roman" w:eastAsia="Times New Roman" w:hAnsi="Times New Roman" w:cs="Times New Roman"/>
      <w:i/>
      <w:iCs/>
      <w:lang w:val="x-none" w:eastAsia="x-none"/>
    </w:rPr>
  </w:style>
  <w:style w:type="paragraph" w:styleId="Titolo7">
    <w:name w:val="heading 7"/>
    <w:basedOn w:val="Normale"/>
    <w:next w:val="Normale"/>
    <w:link w:val="Titolo7Carattere"/>
    <w:qFormat/>
    <w:rsid w:val="00423A22"/>
    <w:pPr>
      <w:keepNext/>
      <w:ind w:left="218" w:firstLine="709"/>
      <w:outlineLvl w:val="6"/>
    </w:pPr>
    <w:rPr>
      <w:rFonts w:ascii="Times New Roman" w:eastAsia="Times New Roman" w:hAnsi="Times New Roman" w:cs="Times New Roman"/>
      <w:bCs/>
      <w:i/>
      <w:iCs/>
      <w:lang w:val="x-none" w:eastAsia="x-none"/>
    </w:rPr>
  </w:style>
  <w:style w:type="paragraph" w:styleId="Titolo8">
    <w:name w:val="heading 8"/>
    <w:basedOn w:val="Normale"/>
    <w:next w:val="Normale"/>
    <w:link w:val="Titolo8Carattere"/>
    <w:qFormat/>
    <w:rsid w:val="00423A22"/>
    <w:pPr>
      <w:keepNext/>
      <w:outlineLvl w:val="7"/>
    </w:pPr>
    <w:rPr>
      <w:rFonts w:ascii="Comic Sans MS" w:eastAsia="Times New Roman" w:hAnsi="Comic Sans MS" w:cs="Times New Roman"/>
      <w:b/>
      <w:bCs/>
      <w:sz w:val="20"/>
      <w:lang w:val="x-none" w:eastAsia="x-none"/>
    </w:rPr>
  </w:style>
  <w:style w:type="paragraph" w:styleId="Titolo9">
    <w:name w:val="heading 9"/>
    <w:basedOn w:val="Normale"/>
    <w:next w:val="Normale"/>
    <w:link w:val="Titolo9Carattere"/>
    <w:qFormat/>
    <w:rsid w:val="00423A22"/>
    <w:pPr>
      <w:spacing w:before="240" w:after="60"/>
      <w:jc w:val="both"/>
      <w:outlineLvl w:val="8"/>
    </w:pPr>
    <w:rPr>
      <w:rFonts w:ascii="Arial" w:eastAsia="Times" w:hAnsi="Arial" w:cs="Times New Roman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qFormat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link w:val="ParagrafoelencoCarattere"/>
    <w:qFormat/>
    <w:rsid w:val="00235C5C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D46190"/>
    <w:rPr>
      <w:rFonts w:ascii="Arial" w:eastAsia="Times New Roman" w:hAnsi="Arial" w:cs="Times New Roman"/>
      <w:sz w:val="22"/>
      <w:szCs w:val="20"/>
      <w:u w:val="single"/>
      <w:lang w:val="x-none" w:eastAsia="x-none"/>
    </w:rPr>
  </w:style>
  <w:style w:type="character" w:customStyle="1" w:styleId="Titolo3Carattere">
    <w:name w:val="Titolo 3 Carattere"/>
    <w:basedOn w:val="Carpredefinitoparagrafo"/>
    <w:link w:val="Titolo3"/>
    <w:rsid w:val="00D46190"/>
    <w:rPr>
      <w:rFonts w:ascii="Arial" w:eastAsia="Times" w:hAnsi="Arial" w:cs="Times New Roman"/>
      <w:b/>
      <w:bCs/>
      <w:sz w:val="26"/>
      <w:szCs w:val="26"/>
      <w:lang w:val="x-none" w:eastAsia="x-none"/>
    </w:rPr>
  </w:style>
  <w:style w:type="character" w:customStyle="1" w:styleId="Titolo4Carattere">
    <w:name w:val="Titolo 4 Carattere"/>
    <w:basedOn w:val="Carpredefinitoparagrafo"/>
    <w:link w:val="Titolo4"/>
    <w:rsid w:val="00D46190"/>
    <w:rPr>
      <w:rFonts w:ascii="Times New Roman" w:eastAsia="Times" w:hAnsi="Times New Roman" w:cs="Times New Roman"/>
      <w:b/>
      <w:bCs/>
      <w:sz w:val="28"/>
      <w:szCs w:val="28"/>
      <w:lang w:val="x-none" w:eastAsia="x-none"/>
    </w:rPr>
  </w:style>
  <w:style w:type="paragraph" w:styleId="Rientrocorpodeltesto">
    <w:name w:val="Body Text Indent"/>
    <w:basedOn w:val="Normale"/>
    <w:link w:val="RientrocorpodeltestoCarattere"/>
    <w:rsid w:val="00D46190"/>
    <w:pPr>
      <w:tabs>
        <w:tab w:val="left" w:pos="284"/>
      </w:tabs>
      <w:ind w:left="284"/>
    </w:pPr>
    <w:rPr>
      <w:rFonts w:ascii="Times" w:eastAsia="Times" w:hAnsi="Times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46190"/>
    <w:rPr>
      <w:rFonts w:ascii="Times" w:eastAsia="Times" w:hAnsi="Times" w:cs="Times New Roman"/>
      <w:szCs w:val="20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qFormat/>
    <w:rsid w:val="00D46190"/>
  </w:style>
  <w:style w:type="character" w:customStyle="1" w:styleId="Titolo2Carattere">
    <w:name w:val="Titolo 2 Carattere"/>
    <w:basedOn w:val="Carpredefinitoparagrafo"/>
    <w:link w:val="Titolo2"/>
    <w:rsid w:val="00423A2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rsid w:val="00423A22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Titolo6Carattere">
    <w:name w:val="Titolo 6 Carattere"/>
    <w:basedOn w:val="Carpredefinitoparagrafo"/>
    <w:link w:val="Titolo6"/>
    <w:rsid w:val="00423A22"/>
    <w:rPr>
      <w:rFonts w:ascii="Times New Roman" w:eastAsia="Times New Roman" w:hAnsi="Times New Roman" w:cs="Times New Roman"/>
      <w:i/>
      <w:iCs/>
      <w:lang w:val="x-none" w:eastAsia="x-none"/>
    </w:rPr>
  </w:style>
  <w:style w:type="character" w:customStyle="1" w:styleId="Titolo7Carattere">
    <w:name w:val="Titolo 7 Carattere"/>
    <w:basedOn w:val="Carpredefinitoparagrafo"/>
    <w:link w:val="Titolo7"/>
    <w:rsid w:val="00423A22"/>
    <w:rPr>
      <w:rFonts w:ascii="Times New Roman" w:eastAsia="Times New Roman" w:hAnsi="Times New Roman" w:cs="Times New Roman"/>
      <w:bCs/>
      <w:i/>
      <w:iCs/>
      <w:lang w:val="x-none" w:eastAsia="x-none"/>
    </w:rPr>
  </w:style>
  <w:style w:type="character" w:customStyle="1" w:styleId="Titolo8Carattere">
    <w:name w:val="Titolo 8 Carattere"/>
    <w:basedOn w:val="Carpredefinitoparagrafo"/>
    <w:link w:val="Titolo8"/>
    <w:rsid w:val="00423A22"/>
    <w:rPr>
      <w:rFonts w:ascii="Comic Sans MS" w:eastAsia="Times New Roman" w:hAnsi="Comic Sans MS" w:cs="Times New Roman"/>
      <w:b/>
      <w:bCs/>
      <w:sz w:val="20"/>
      <w:lang w:val="x-none" w:eastAsia="x-none"/>
    </w:rPr>
  </w:style>
  <w:style w:type="character" w:customStyle="1" w:styleId="Titolo9Carattere">
    <w:name w:val="Titolo 9 Carattere"/>
    <w:basedOn w:val="Carpredefinitoparagrafo"/>
    <w:link w:val="Titolo9"/>
    <w:rsid w:val="00423A22"/>
    <w:rPr>
      <w:rFonts w:ascii="Arial" w:eastAsia="Times" w:hAnsi="Arial" w:cs="Times New Roman"/>
      <w:sz w:val="22"/>
      <w:szCs w:val="22"/>
      <w:lang w:val="x-none" w:eastAsia="x-none"/>
    </w:rPr>
  </w:style>
  <w:style w:type="paragraph" w:styleId="Corpotesto">
    <w:name w:val="Body Text"/>
    <w:basedOn w:val="Normale"/>
    <w:link w:val="CorpotestoCarattere"/>
    <w:uiPriority w:val="99"/>
    <w:rsid w:val="00423A22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423A22"/>
    <w:rPr>
      <w:rFonts w:ascii="Times" w:eastAsia="Times" w:hAnsi="Times" w:cs="Times New Roman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423A22"/>
    <w:pPr>
      <w:ind w:left="851"/>
    </w:pPr>
    <w:rPr>
      <w:rFonts w:ascii="Times" w:eastAsia="Times" w:hAnsi="Times" w:cs="Times New Roman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23A22"/>
    <w:rPr>
      <w:rFonts w:ascii="Times" w:eastAsia="Times" w:hAnsi="Times" w:cs="Times New Roman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423A22"/>
    <w:pPr>
      <w:spacing w:after="120"/>
      <w:ind w:left="283"/>
      <w:jc w:val="both"/>
    </w:pPr>
    <w:rPr>
      <w:rFonts w:ascii="Times" w:eastAsia="Times" w:hAnsi="Times" w:cs="Times New Roman"/>
      <w:sz w:val="16"/>
      <w:szCs w:val="16"/>
      <w:lang w:val="x-none" w:eastAsia="x-none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423A22"/>
    <w:rPr>
      <w:rFonts w:ascii="Times" w:eastAsia="Times" w:hAnsi="Times" w:cs="Times New Roman"/>
      <w:sz w:val="16"/>
      <w:szCs w:val="16"/>
      <w:lang w:val="x-none" w:eastAsia="x-none"/>
    </w:rPr>
  </w:style>
  <w:style w:type="paragraph" w:styleId="Corpodeltesto2">
    <w:name w:val="Body Text 2"/>
    <w:basedOn w:val="Normale"/>
    <w:link w:val="Corpodeltesto2Carattere"/>
    <w:rsid w:val="00423A22"/>
    <w:pPr>
      <w:spacing w:after="120" w:line="480" w:lineRule="auto"/>
      <w:jc w:val="both"/>
    </w:pPr>
    <w:rPr>
      <w:rFonts w:ascii="Times" w:eastAsia="Times" w:hAnsi="Times" w:cs="Times New Roman"/>
      <w:szCs w:val="20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423A22"/>
    <w:rPr>
      <w:rFonts w:ascii="Times" w:eastAsia="Times" w:hAnsi="Times" w:cs="Times New Roman"/>
      <w:szCs w:val="20"/>
      <w:lang w:val="x-none" w:eastAsia="x-none"/>
    </w:rPr>
  </w:style>
  <w:style w:type="character" w:styleId="Collegamentoipertestuale">
    <w:name w:val="Hyperlink"/>
    <w:uiPriority w:val="99"/>
    <w:rsid w:val="00423A22"/>
    <w:rPr>
      <w:color w:val="0000FF"/>
      <w:u w:val="single"/>
    </w:rPr>
  </w:style>
  <w:style w:type="paragraph" w:customStyle="1" w:styleId="Corpodeltesto21">
    <w:name w:val="Corpo del testo 21"/>
    <w:basedOn w:val="Normale"/>
    <w:rsid w:val="00423A22"/>
    <w:pPr>
      <w:suppressAutoHyphens/>
      <w:autoSpaceDE w:val="0"/>
      <w:jc w:val="both"/>
    </w:pPr>
    <w:rPr>
      <w:rFonts w:ascii="Times New Roman" w:eastAsia="Times New Roman" w:hAnsi="Times New Roman" w:cs="Times New Roman"/>
      <w:lang w:eastAsia="ar-SA"/>
    </w:rPr>
  </w:style>
  <w:style w:type="paragraph" w:styleId="Corpodeltesto3">
    <w:name w:val="Body Text 3"/>
    <w:basedOn w:val="Normale"/>
    <w:link w:val="Corpodeltesto3Carattere"/>
    <w:rsid w:val="00423A22"/>
    <w:pPr>
      <w:spacing w:after="120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423A22"/>
    <w:rPr>
      <w:rFonts w:ascii="Times" w:eastAsia="Times" w:hAnsi="Times" w:cs="Times New Roman"/>
      <w:sz w:val="16"/>
      <w:szCs w:val="16"/>
      <w:lang w:eastAsia="it-IT"/>
    </w:rPr>
  </w:style>
  <w:style w:type="paragraph" w:styleId="Titolo">
    <w:name w:val="Title"/>
    <w:basedOn w:val="Normale"/>
    <w:link w:val="TitoloCarattere"/>
    <w:qFormat/>
    <w:rsid w:val="00423A22"/>
    <w:pPr>
      <w:spacing w:before="120"/>
      <w:jc w:val="center"/>
    </w:pPr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character" w:customStyle="1" w:styleId="TitoloCarattere">
    <w:name w:val="Titolo Carattere"/>
    <w:basedOn w:val="Carpredefinitoparagrafo"/>
    <w:link w:val="Titolo"/>
    <w:rsid w:val="00423A22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styleId="Firma">
    <w:name w:val="Signature"/>
    <w:basedOn w:val="Normale"/>
    <w:link w:val="FirmaCarattere"/>
    <w:unhideWhenUsed/>
    <w:rsid w:val="00423A22"/>
    <w:pPr>
      <w:spacing w:before="60" w:after="60" w:line="360" w:lineRule="auto"/>
      <w:ind w:left="4252"/>
      <w:jc w:val="both"/>
    </w:pPr>
    <w:rPr>
      <w:rFonts w:ascii="Times New Roman" w:eastAsia="Times New Roman" w:hAnsi="Times New Roman" w:cs="Times New Roman"/>
      <w:b/>
      <w:lang w:eastAsia="it-IT"/>
    </w:rPr>
  </w:style>
  <w:style w:type="character" w:customStyle="1" w:styleId="FirmaCarattere">
    <w:name w:val="Firma Carattere"/>
    <w:basedOn w:val="Carpredefinitoparagrafo"/>
    <w:link w:val="Firma"/>
    <w:rsid w:val="00423A22"/>
    <w:rPr>
      <w:rFonts w:ascii="Times New Roman" w:eastAsia="Times New Roman" w:hAnsi="Times New Roman" w:cs="Times New Roman"/>
      <w:b/>
      <w:lang w:eastAsia="it-IT"/>
    </w:rPr>
  </w:style>
  <w:style w:type="paragraph" w:customStyle="1" w:styleId="responsabile">
    <w:name w:val="responsabile"/>
    <w:basedOn w:val="Normale"/>
    <w:next w:val="Firma"/>
    <w:rsid w:val="00423A22"/>
    <w:pPr>
      <w:jc w:val="center"/>
    </w:pPr>
    <w:rPr>
      <w:rFonts w:ascii="Times New Roman" w:eastAsia="Times New Roman" w:hAnsi="Times New Roman" w:cs="Times New Roman"/>
      <w:bCs/>
      <w:lang w:eastAsia="it-IT"/>
    </w:rPr>
  </w:style>
  <w:style w:type="paragraph" w:customStyle="1" w:styleId="Corpotesto1">
    <w:name w:val="Corpo testo1"/>
    <w:basedOn w:val="Normale"/>
    <w:link w:val="CorpodeltestoCarattere"/>
    <w:rsid w:val="00423A22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deltestoCarattere">
    <w:name w:val="Corpo del testo Carattere"/>
    <w:link w:val="Corpotesto1"/>
    <w:rsid w:val="00423A22"/>
    <w:rPr>
      <w:rFonts w:ascii="Times" w:eastAsia="Times" w:hAnsi="Times" w:cs="Times New Roman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423A22"/>
    <w:pPr>
      <w:jc w:val="center"/>
    </w:pPr>
    <w:rPr>
      <w:rFonts w:ascii="Times New Roman" w:eastAsia="Times New Roman" w:hAnsi="Times New Roman" w:cs="Times New Roman"/>
      <w:b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423A22"/>
    <w:rPr>
      <w:rFonts w:ascii="Times New Roman" w:eastAsia="Times New Roman" w:hAnsi="Times New Roman" w:cs="Times New Roman"/>
      <w:b/>
      <w:sz w:val="22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423A2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Indirizzodestinatario">
    <w:name w:val="envelope address"/>
    <w:basedOn w:val="Normale"/>
    <w:rsid w:val="00423A22"/>
    <w:pPr>
      <w:framePr w:w="7920" w:h="1980" w:hRule="exact" w:hSpace="141" w:wrap="auto" w:hAnchor="page" w:xAlign="center" w:yAlign="bottom"/>
      <w:ind w:left="2880"/>
    </w:pPr>
    <w:rPr>
      <w:rFonts w:ascii="Times New Roman" w:eastAsia="Times New Roman" w:hAnsi="Times New Roman" w:cs="Times New Roman"/>
      <w:lang w:eastAsia="it-IT"/>
    </w:rPr>
  </w:style>
  <w:style w:type="paragraph" w:customStyle="1" w:styleId="Corpodeltesto1">
    <w:name w:val="Corpo del testo1"/>
    <w:basedOn w:val="Normale"/>
    <w:rsid w:val="00423A22"/>
    <w:pPr>
      <w:jc w:val="both"/>
    </w:pPr>
    <w:rPr>
      <w:rFonts w:ascii="Times New Roman" w:eastAsia="Times New Roman" w:hAnsi="Times New Roman" w:cs="Times New Roman"/>
      <w:b/>
      <w:lang w:val="x-none" w:eastAsia="x-none"/>
    </w:rPr>
  </w:style>
  <w:style w:type="paragraph" w:customStyle="1" w:styleId="Rientrocorpodeltesto21">
    <w:name w:val="Rientro corpo del testo 21"/>
    <w:basedOn w:val="Normale"/>
    <w:rsid w:val="00423A22"/>
    <w:pPr>
      <w:ind w:left="1416" w:hanging="707"/>
      <w:jc w:val="both"/>
    </w:pPr>
    <w:rPr>
      <w:rFonts w:ascii="Times New Roman" w:eastAsia="Times New Roman" w:hAnsi="Times New Roman" w:cs="Times New Roman"/>
      <w:lang w:eastAsia="it-IT"/>
    </w:rPr>
  </w:style>
  <w:style w:type="paragraph" w:customStyle="1" w:styleId="Corpodeltesto31">
    <w:name w:val="Corpo del testo 31"/>
    <w:basedOn w:val="Normale"/>
    <w:rsid w:val="00423A22"/>
    <w:pPr>
      <w:jc w:val="both"/>
    </w:pPr>
    <w:rPr>
      <w:rFonts w:ascii="Times New Roman" w:eastAsia="Times New Roman" w:hAnsi="Times New Roman" w:cs="Times New Roman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rsid w:val="00423A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Times New Roman"/>
      <w:sz w:val="20"/>
      <w:lang w:val="x-none" w:eastAsia="x-none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423A22"/>
    <w:rPr>
      <w:rFonts w:ascii="Arial Unicode MS" w:eastAsia="Arial Unicode MS" w:hAnsi="Arial Unicode MS" w:cs="Times New Roman"/>
      <w:sz w:val="20"/>
      <w:lang w:val="x-none" w:eastAsia="x-none"/>
    </w:rPr>
  </w:style>
  <w:style w:type="paragraph" w:customStyle="1" w:styleId="Testodelblocco1">
    <w:name w:val="Testo del blocco1"/>
    <w:basedOn w:val="Normale"/>
    <w:rsid w:val="00423A22"/>
    <w:pPr>
      <w:ind w:left="1417" w:right="-1" w:hanging="1"/>
      <w:jc w:val="both"/>
    </w:pPr>
    <w:rPr>
      <w:rFonts w:ascii="Times New Roman" w:eastAsia="Times New Roman" w:hAnsi="Times New Roman" w:cs="Times New Roman"/>
      <w:lang w:eastAsia="it-IT"/>
    </w:rPr>
  </w:style>
  <w:style w:type="character" w:styleId="Collegamentovisitato">
    <w:name w:val="FollowedHyperlink"/>
    <w:rsid w:val="00423A22"/>
    <w:rPr>
      <w:color w:val="800080"/>
      <w:u w:val="single"/>
    </w:rPr>
  </w:style>
  <w:style w:type="character" w:customStyle="1" w:styleId="grame">
    <w:name w:val="grame"/>
    <w:basedOn w:val="Carpredefinitoparagrafo"/>
    <w:rsid w:val="00423A22"/>
  </w:style>
  <w:style w:type="character" w:customStyle="1" w:styleId="spelle">
    <w:name w:val="spelle"/>
    <w:basedOn w:val="Carpredefinitoparagrafo"/>
    <w:rsid w:val="00423A22"/>
  </w:style>
  <w:style w:type="character" w:customStyle="1" w:styleId="moz-txt-citetags">
    <w:name w:val="moz-txt-citetags"/>
    <w:basedOn w:val="Carpredefinitoparagrafo"/>
    <w:rsid w:val="00423A22"/>
  </w:style>
  <w:style w:type="paragraph" w:customStyle="1" w:styleId="heading">
    <w:name w:val="heading"/>
    <w:aliases w:val="1"/>
    <w:basedOn w:val="Normale"/>
    <w:next w:val="Normale"/>
    <w:rsid w:val="00423A22"/>
    <w:pPr>
      <w:keepNext/>
    </w:pPr>
    <w:rPr>
      <w:rFonts w:ascii="Arial" w:eastAsia="Times New Roman" w:hAnsi="Arial" w:cs="Times New Roman"/>
      <w:b/>
      <w:lang w:eastAsia="it-IT"/>
    </w:rPr>
  </w:style>
  <w:style w:type="paragraph" w:customStyle="1" w:styleId="P1B">
    <w:name w:val="P1B"/>
    <w:basedOn w:val="Normale"/>
    <w:rsid w:val="00423A22"/>
    <w:pPr>
      <w:numPr>
        <w:numId w:val="2"/>
      </w:numPr>
    </w:pPr>
    <w:rPr>
      <w:rFonts w:ascii="Arial" w:eastAsia="Times New Roman" w:hAnsi="Arial" w:cs="Times New Roman"/>
      <w:lang w:eastAsia="it-IT"/>
    </w:rPr>
  </w:style>
  <w:style w:type="table" w:styleId="Grigliatabella">
    <w:name w:val="Table Grid"/>
    <w:basedOn w:val="Tabellanormale"/>
    <w:uiPriority w:val="39"/>
    <w:rsid w:val="00423A22"/>
    <w:rPr>
      <w:rFonts w:ascii="Times New Roman" w:eastAsia="Times New Roman" w:hAnsi="Times New Roman"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delblocco">
    <w:name w:val="Block Text"/>
    <w:basedOn w:val="Normale"/>
    <w:uiPriority w:val="99"/>
    <w:rsid w:val="00423A22"/>
    <w:pPr>
      <w:spacing w:before="120"/>
      <w:ind w:left="426" w:right="380"/>
      <w:jc w:val="both"/>
    </w:pPr>
    <w:rPr>
      <w:rFonts w:ascii="Arial" w:eastAsia="Times New Roman" w:hAnsi="Arial" w:cs="Times New Roman"/>
      <w:lang w:eastAsia="it-IT"/>
    </w:rPr>
  </w:style>
  <w:style w:type="paragraph" w:customStyle="1" w:styleId="Default">
    <w:name w:val="Default"/>
    <w:rsid w:val="00423A22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it-IT"/>
    </w:rPr>
  </w:style>
  <w:style w:type="paragraph" w:customStyle="1" w:styleId="TESTI">
    <w:name w:val="TESTI"/>
    <w:basedOn w:val="Normale"/>
    <w:rsid w:val="00423A22"/>
    <w:pPr>
      <w:widowControl w:val="0"/>
      <w:tabs>
        <w:tab w:val="left" w:pos="208"/>
      </w:tabs>
      <w:autoSpaceDE w:val="0"/>
      <w:autoSpaceDN w:val="0"/>
      <w:adjustRightInd w:val="0"/>
      <w:spacing w:line="288" w:lineRule="auto"/>
      <w:jc w:val="both"/>
      <w:textAlignment w:val="baseline"/>
    </w:pPr>
    <w:rPr>
      <w:rFonts w:ascii="Helvetica" w:eastAsia="Times New Roman" w:hAnsi="Helvetica" w:cs="Times New Roman"/>
      <w:color w:val="000000"/>
      <w:spacing w:val="-3"/>
      <w:sz w:val="20"/>
      <w:lang w:val="en-US" w:eastAsia="it-IT"/>
    </w:rPr>
  </w:style>
  <w:style w:type="paragraph" w:customStyle="1" w:styleId="facoltdi">
    <w:name w:val="facoltà di"/>
    <w:basedOn w:val="Normale"/>
    <w:rsid w:val="00423A22"/>
    <w:pPr>
      <w:widowControl w:val="0"/>
      <w:tabs>
        <w:tab w:val="left" w:pos="208"/>
      </w:tabs>
      <w:autoSpaceDE w:val="0"/>
      <w:autoSpaceDN w:val="0"/>
      <w:adjustRightInd w:val="0"/>
      <w:spacing w:line="288" w:lineRule="auto"/>
      <w:textAlignment w:val="baseline"/>
    </w:pPr>
    <w:rPr>
      <w:rFonts w:ascii="Bodoni (T1) Bold" w:eastAsia="Times New Roman" w:hAnsi="Bodoni (T1) Bold" w:cs="Times New Roman"/>
      <w:b/>
      <w:caps/>
      <w:color w:val="000000"/>
      <w:spacing w:val="-4"/>
      <w:lang w:val="en-US" w:eastAsia="it-IT"/>
    </w:rPr>
  </w:style>
  <w:style w:type="paragraph" w:customStyle="1" w:styleId="corpodeltesto210">
    <w:name w:val="corpodeltesto21"/>
    <w:basedOn w:val="Normale"/>
    <w:rsid w:val="00423A22"/>
    <w:rPr>
      <w:rFonts w:ascii="Times New Roman" w:eastAsia="Times New Roman" w:hAnsi="Times New Roman" w:cs="Times New Roman"/>
      <w:lang w:eastAsia="it-IT"/>
    </w:rPr>
  </w:style>
  <w:style w:type="paragraph" w:styleId="Testonormale">
    <w:name w:val="Plain Text"/>
    <w:basedOn w:val="Normale"/>
    <w:link w:val="TestonormaleCarattere"/>
    <w:uiPriority w:val="99"/>
    <w:rsid w:val="00423A22"/>
    <w:rPr>
      <w:rFonts w:ascii="Courier New" w:eastAsia="Times New Roman" w:hAnsi="Courier New" w:cs="Courier New"/>
      <w:sz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423A22"/>
    <w:rPr>
      <w:rFonts w:ascii="Courier New" w:eastAsia="Times New Roman" w:hAnsi="Courier New" w:cs="Courier New"/>
      <w:sz w:val="20"/>
      <w:lang w:eastAsia="it-IT"/>
    </w:rPr>
  </w:style>
  <w:style w:type="character" w:styleId="Enfasigrassetto">
    <w:name w:val="Strong"/>
    <w:uiPriority w:val="22"/>
    <w:qFormat/>
    <w:rsid w:val="00423A22"/>
    <w:rPr>
      <w:b/>
      <w:bCs/>
    </w:rPr>
  </w:style>
  <w:style w:type="paragraph" w:customStyle="1" w:styleId="TableContents">
    <w:name w:val="Table Contents"/>
    <w:basedOn w:val="Normale"/>
    <w:rsid w:val="00423A22"/>
    <w:pPr>
      <w:widowControl w:val="0"/>
      <w:suppressLineNumbers/>
      <w:suppressAutoHyphens/>
    </w:pPr>
    <w:rPr>
      <w:rFonts w:ascii="Times New Roman" w:eastAsia="Lucida Sans Unicode" w:hAnsi="Times New Roman" w:cs="Tahoma"/>
      <w:color w:val="000000"/>
      <w:lang w:bidi="en-US"/>
    </w:rPr>
  </w:style>
  <w:style w:type="paragraph" w:customStyle="1" w:styleId="Arial">
    <w:name w:val="Arial"/>
    <w:basedOn w:val="Normale"/>
    <w:rsid w:val="00423A22"/>
    <w:rPr>
      <w:rFonts w:ascii="Arial" w:eastAsia="Times" w:hAnsi="Arial" w:cs="Arial"/>
      <w:lang w:eastAsia="it-IT"/>
    </w:rPr>
  </w:style>
  <w:style w:type="paragraph" w:customStyle="1" w:styleId="bodytext2">
    <w:name w:val="bodytext2"/>
    <w:basedOn w:val="Normale"/>
    <w:rsid w:val="00423A2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Corpodeltesto22">
    <w:name w:val="Corpo del testo 22"/>
    <w:basedOn w:val="Normale"/>
    <w:rsid w:val="00423A22"/>
    <w:pPr>
      <w:suppressAutoHyphens/>
      <w:spacing w:after="120" w:line="48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CM1">
    <w:name w:val="CM1"/>
    <w:basedOn w:val="Default"/>
    <w:next w:val="Default"/>
    <w:rsid w:val="00423A22"/>
    <w:pPr>
      <w:widowControl w:val="0"/>
      <w:spacing w:line="278" w:lineRule="atLeast"/>
    </w:pPr>
    <w:rPr>
      <w:rFonts w:ascii="Times New Roman" w:hAnsi="Times New Roman" w:cs="Times New Roman"/>
      <w:color w:val="auto"/>
    </w:rPr>
  </w:style>
  <w:style w:type="paragraph" w:customStyle="1" w:styleId="CM4">
    <w:name w:val="CM4"/>
    <w:basedOn w:val="Default"/>
    <w:next w:val="Default"/>
    <w:rsid w:val="00423A22"/>
    <w:pPr>
      <w:widowControl w:val="0"/>
      <w:spacing w:after="278"/>
    </w:pPr>
    <w:rPr>
      <w:rFonts w:ascii="Times New Roman" w:hAnsi="Times New Roman" w:cs="Times New Roman"/>
      <w:color w:val="auto"/>
    </w:rPr>
  </w:style>
  <w:style w:type="paragraph" w:customStyle="1" w:styleId="CM2">
    <w:name w:val="CM2"/>
    <w:basedOn w:val="Default"/>
    <w:next w:val="Default"/>
    <w:rsid w:val="00423A22"/>
    <w:pPr>
      <w:widowControl w:val="0"/>
      <w:spacing w:line="278" w:lineRule="atLeast"/>
    </w:pPr>
    <w:rPr>
      <w:rFonts w:ascii="Times New Roman" w:hAnsi="Times New Roman" w:cs="Times New Roman"/>
      <w:color w:val="auto"/>
    </w:rPr>
  </w:style>
  <w:style w:type="paragraph" w:customStyle="1" w:styleId="Carattere">
    <w:name w:val="Carattere"/>
    <w:next w:val="Normale"/>
    <w:rsid w:val="00423A22"/>
    <w:rPr>
      <w:rFonts w:ascii="CG Times" w:eastAsia="Times New Roman" w:hAnsi="CG Times" w:cs="Times New Roman"/>
      <w:noProof/>
      <w:lang w:eastAsia="it-IT"/>
    </w:rPr>
  </w:style>
  <w:style w:type="paragraph" w:customStyle="1" w:styleId="stile1">
    <w:name w:val="stile1"/>
    <w:basedOn w:val="Normale"/>
    <w:rsid w:val="00423A2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heading2">
    <w:name w:val="heading2"/>
    <w:basedOn w:val="Default"/>
    <w:next w:val="Default"/>
    <w:rsid w:val="00423A22"/>
    <w:rPr>
      <w:rFonts w:ascii="KHGLNJ+Arial,Bold" w:hAnsi="KHGLNJ+Arial,Bold" w:cs="Times New Roman"/>
      <w:color w:val="auto"/>
    </w:rPr>
  </w:style>
  <w:style w:type="paragraph" w:customStyle="1" w:styleId="heading8">
    <w:name w:val="heading8"/>
    <w:basedOn w:val="Default"/>
    <w:next w:val="Default"/>
    <w:rsid w:val="00423A22"/>
    <w:rPr>
      <w:rFonts w:ascii="KHGNEP+Arial" w:hAnsi="KHGNEP+Arial" w:cs="Times New Roman"/>
      <w:color w:val="auto"/>
    </w:rPr>
  </w:style>
  <w:style w:type="paragraph" w:customStyle="1" w:styleId="heading5">
    <w:name w:val="heading5"/>
    <w:basedOn w:val="Default"/>
    <w:next w:val="Default"/>
    <w:rsid w:val="00423A22"/>
    <w:pPr>
      <w:spacing w:after="120"/>
    </w:pPr>
    <w:rPr>
      <w:rFonts w:ascii="KHGNEP+Arial" w:hAnsi="KHGNEP+Arial" w:cs="Times New Roman"/>
      <w:color w:val="auto"/>
    </w:rPr>
  </w:style>
  <w:style w:type="paragraph" w:customStyle="1" w:styleId="Body">
    <w:name w:val="Body"/>
    <w:basedOn w:val="Default"/>
    <w:next w:val="Default"/>
    <w:rsid w:val="00423A22"/>
    <w:rPr>
      <w:rFonts w:ascii="KHGLNJ+Arial,Bold" w:hAnsi="KHGLNJ+Arial,Bold" w:cs="Times New Roman"/>
      <w:color w:val="auto"/>
    </w:rPr>
  </w:style>
  <w:style w:type="paragraph" w:customStyle="1" w:styleId="bodytext3">
    <w:name w:val="bodytext3"/>
    <w:basedOn w:val="Normale"/>
    <w:rsid w:val="00423A22"/>
    <w:pPr>
      <w:jc w:val="both"/>
    </w:pPr>
    <w:rPr>
      <w:rFonts w:ascii="Times New Roman" w:eastAsia="Times New Roman" w:hAnsi="Times New Roman" w:cs="Times New Roman"/>
      <w:lang w:eastAsia="it-IT"/>
    </w:rPr>
  </w:style>
  <w:style w:type="paragraph" w:styleId="Testofumetto">
    <w:name w:val="Balloon Text"/>
    <w:basedOn w:val="Normale"/>
    <w:link w:val="TestofumettoCarattere"/>
    <w:rsid w:val="00423A22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stofumettoCarattere">
    <w:name w:val="Testo fumetto Carattere"/>
    <w:basedOn w:val="Carpredefinitoparagrafo"/>
    <w:link w:val="Testofumetto"/>
    <w:rsid w:val="00423A22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sabina">
    <w:name w:val="sabina"/>
    <w:rsid w:val="00423A22"/>
    <w:rPr>
      <w:rFonts w:ascii="Arial" w:hAnsi="Arial" w:cs="Arial"/>
      <w:color w:val="auto"/>
      <w:sz w:val="20"/>
      <w:szCs w:val="20"/>
    </w:rPr>
  </w:style>
  <w:style w:type="character" w:customStyle="1" w:styleId="longtext">
    <w:name w:val="long_text"/>
    <w:basedOn w:val="Carpredefinitoparagrafo"/>
    <w:rsid w:val="00423A22"/>
  </w:style>
  <w:style w:type="paragraph" w:customStyle="1" w:styleId="Elencoacolori-Colore11">
    <w:name w:val="Elenco a colori - Colore 11"/>
    <w:basedOn w:val="Normale"/>
    <w:qFormat/>
    <w:rsid w:val="00423A22"/>
    <w:pPr>
      <w:ind w:left="708"/>
    </w:pPr>
    <w:rPr>
      <w:rFonts w:ascii="Times New Roman" w:eastAsia="Times New Roman" w:hAnsi="Times New Roman" w:cs="Times New Roman"/>
      <w:lang w:eastAsia="it-IT"/>
    </w:rPr>
  </w:style>
  <w:style w:type="paragraph" w:styleId="Mappadocumento">
    <w:name w:val="Document Map"/>
    <w:basedOn w:val="Normale"/>
    <w:link w:val="MappadocumentoCarattere"/>
    <w:rsid w:val="00423A22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MappadocumentoCarattere">
    <w:name w:val="Mappa documento Carattere"/>
    <w:basedOn w:val="Carpredefinitoparagrafo"/>
    <w:link w:val="Mappadocumento"/>
    <w:rsid w:val="00423A2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normalweb">
    <w:name w:val="normalweb"/>
    <w:basedOn w:val="Normale"/>
    <w:rsid w:val="00423A22"/>
    <w:pPr>
      <w:spacing w:before="100" w:beforeAutospacing="1" w:after="100" w:afterAutospacing="1"/>
    </w:pPr>
    <w:rPr>
      <w:rFonts w:ascii="Times New Roman" w:eastAsia="Calibri" w:hAnsi="Times New Roman" w:cs="Times New Roman"/>
      <w:color w:val="000000"/>
      <w:lang w:eastAsia="it-IT"/>
    </w:rPr>
  </w:style>
  <w:style w:type="paragraph" w:customStyle="1" w:styleId="provvr0">
    <w:name w:val="provv_r0"/>
    <w:basedOn w:val="Normale"/>
    <w:rsid w:val="00423A22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lang w:eastAsia="it-IT"/>
    </w:rPr>
  </w:style>
  <w:style w:type="paragraph" w:customStyle="1" w:styleId="provvr1">
    <w:name w:val="provv_r1"/>
    <w:basedOn w:val="Normale"/>
    <w:rsid w:val="00423A22"/>
    <w:pPr>
      <w:spacing w:before="100" w:beforeAutospacing="1" w:after="100" w:afterAutospacing="1"/>
      <w:ind w:firstLine="400"/>
      <w:jc w:val="both"/>
    </w:pPr>
    <w:rPr>
      <w:rFonts w:ascii="Times New Roman" w:eastAsia="Times New Roman" w:hAnsi="Times New Roman" w:cs="Times New Roman"/>
      <w:lang w:eastAsia="it-IT"/>
    </w:rPr>
  </w:style>
  <w:style w:type="character" w:customStyle="1" w:styleId="pdelenco1">
    <w:name w:val="pd_elenco1"/>
    <w:basedOn w:val="Carpredefinitoparagrafo"/>
    <w:rsid w:val="00423A22"/>
  </w:style>
  <w:style w:type="paragraph" w:customStyle="1" w:styleId="Paragrafoelenco1">
    <w:name w:val="Paragrafo elenco1"/>
    <w:basedOn w:val="Normale"/>
    <w:rsid w:val="00423A22"/>
    <w:pPr>
      <w:ind w:left="720"/>
      <w:contextualSpacing/>
    </w:pPr>
    <w:rPr>
      <w:rFonts w:ascii="Times" w:eastAsia="Times New Roman" w:hAnsi="Times" w:cs="Times New Roman"/>
      <w:lang w:eastAsia="it-IT"/>
    </w:rPr>
  </w:style>
  <w:style w:type="paragraph" w:customStyle="1" w:styleId="BodyText21">
    <w:name w:val="Body Text 21"/>
    <w:basedOn w:val="Normale"/>
    <w:rsid w:val="00423A22"/>
    <w:pPr>
      <w:suppressAutoHyphens/>
      <w:spacing w:after="120" w:line="480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googqs-tidbit-1">
    <w:name w:val="goog_qs-tidbit-1"/>
    <w:basedOn w:val="Carpredefinitoparagrafo"/>
    <w:rsid w:val="00423A22"/>
  </w:style>
  <w:style w:type="paragraph" w:customStyle="1" w:styleId="Corpodeltesto23">
    <w:name w:val="Corpo del testo 23"/>
    <w:basedOn w:val="Normale"/>
    <w:rsid w:val="00423A22"/>
    <w:pPr>
      <w:suppressAutoHyphens/>
      <w:ind w:left="709" w:hanging="709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Testonormale1">
    <w:name w:val="Testo normale1"/>
    <w:basedOn w:val="Normale"/>
    <w:rsid w:val="00423A22"/>
    <w:pPr>
      <w:suppressAutoHyphens/>
      <w:jc w:val="both"/>
    </w:pPr>
    <w:rPr>
      <w:rFonts w:ascii="Courier New" w:eastAsia="Times New Roman" w:hAnsi="Courier New" w:cs="Times New Roman"/>
      <w:iCs/>
      <w:sz w:val="20"/>
      <w:lang w:eastAsia="ar-SA"/>
    </w:rPr>
  </w:style>
  <w:style w:type="character" w:customStyle="1" w:styleId="WW8Num2z0">
    <w:name w:val="WW8Num2z0"/>
    <w:rsid w:val="00423A22"/>
    <w:rPr>
      <w:rFonts w:ascii="Wingdings" w:hAnsi="Wingdings"/>
    </w:rPr>
  </w:style>
  <w:style w:type="character" w:customStyle="1" w:styleId="WW8Num3z0">
    <w:name w:val="WW8Num3z0"/>
    <w:rsid w:val="00423A22"/>
    <w:rPr>
      <w:rFonts w:ascii="Times New Roman" w:hAnsi="Times New Roman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sid w:val="00423A22"/>
    <w:rPr>
      <w:rFonts w:ascii="Times New Roman" w:hAnsi="Times New Roman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z0">
    <w:name w:val="WW8Num5z0"/>
    <w:rsid w:val="00423A22"/>
    <w:rPr>
      <w:rFonts w:ascii="StarSymbol" w:hAnsi="StarSymbol"/>
      <w:color w:val="auto"/>
    </w:rPr>
  </w:style>
  <w:style w:type="character" w:customStyle="1" w:styleId="WW8Num7z0">
    <w:name w:val="WW8Num7z0"/>
    <w:rsid w:val="00423A22"/>
    <w:rPr>
      <w:rFonts w:ascii="Wingdings" w:hAnsi="Wingdings"/>
    </w:rPr>
  </w:style>
  <w:style w:type="character" w:customStyle="1" w:styleId="WW8Num7z1">
    <w:name w:val="WW8Num7z1"/>
    <w:rsid w:val="00423A22"/>
    <w:rPr>
      <w:rFonts w:ascii="Courier New" w:hAnsi="Courier New" w:cs="Courier New"/>
    </w:rPr>
  </w:style>
  <w:style w:type="character" w:customStyle="1" w:styleId="WW8Num7z3">
    <w:name w:val="WW8Num7z3"/>
    <w:rsid w:val="00423A22"/>
    <w:rPr>
      <w:rFonts w:ascii="Symbol" w:hAnsi="Symbol"/>
    </w:rPr>
  </w:style>
  <w:style w:type="character" w:customStyle="1" w:styleId="WW8Num8z0">
    <w:name w:val="WW8Num8z0"/>
    <w:rsid w:val="00423A22"/>
    <w:rPr>
      <w:b/>
    </w:rPr>
  </w:style>
  <w:style w:type="character" w:customStyle="1" w:styleId="WW8Num12z0">
    <w:name w:val="WW8Num12z0"/>
    <w:rsid w:val="00423A22"/>
    <w:rPr>
      <w:rFonts w:ascii="Symbol" w:hAnsi="Symbol"/>
      <w:sz w:val="20"/>
    </w:rPr>
  </w:style>
  <w:style w:type="character" w:customStyle="1" w:styleId="WW8Num12z1">
    <w:name w:val="WW8Num12z1"/>
    <w:rsid w:val="00423A22"/>
    <w:rPr>
      <w:rFonts w:ascii="Courier New" w:hAnsi="Courier New"/>
      <w:sz w:val="20"/>
    </w:rPr>
  </w:style>
  <w:style w:type="character" w:customStyle="1" w:styleId="WW8Num12z2">
    <w:name w:val="WW8Num12z2"/>
    <w:rsid w:val="00423A22"/>
    <w:rPr>
      <w:rFonts w:ascii="Wingdings" w:hAnsi="Wingdings"/>
      <w:sz w:val="20"/>
    </w:rPr>
  </w:style>
  <w:style w:type="character" w:customStyle="1" w:styleId="WW8Num14z0">
    <w:name w:val="WW8Num14z0"/>
    <w:rsid w:val="00423A22"/>
    <w:rPr>
      <w:rFonts w:ascii="Arial" w:eastAsia="Dotum" w:hAnsi="Arial"/>
      <w:sz w:val="20"/>
    </w:rPr>
  </w:style>
  <w:style w:type="character" w:customStyle="1" w:styleId="WW8Num14z1">
    <w:name w:val="WW8Num14z1"/>
    <w:rsid w:val="00423A22"/>
    <w:rPr>
      <w:rFonts w:ascii="Courier New" w:hAnsi="Courier New" w:cs="Courier New"/>
    </w:rPr>
  </w:style>
  <w:style w:type="character" w:customStyle="1" w:styleId="WW8Num14z2">
    <w:name w:val="WW8Num14z2"/>
    <w:rsid w:val="00423A22"/>
    <w:rPr>
      <w:rFonts w:ascii="Wingdings" w:hAnsi="Wingdings"/>
    </w:rPr>
  </w:style>
  <w:style w:type="character" w:customStyle="1" w:styleId="WW8Num14z3">
    <w:name w:val="WW8Num14z3"/>
    <w:rsid w:val="00423A22"/>
    <w:rPr>
      <w:rFonts w:ascii="Symbol" w:hAnsi="Symbol"/>
    </w:rPr>
  </w:style>
  <w:style w:type="character" w:customStyle="1" w:styleId="WW8Num16z0">
    <w:name w:val="WW8Num16z0"/>
    <w:rsid w:val="00423A22"/>
    <w:rPr>
      <w:rFonts w:ascii="Symbol" w:hAnsi="Symbol"/>
    </w:rPr>
  </w:style>
  <w:style w:type="character" w:customStyle="1" w:styleId="WW8Num16z1">
    <w:name w:val="WW8Num16z1"/>
    <w:rsid w:val="00423A22"/>
    <w:rPr>
      <w:rFonts w:ascii="Times New Roman" w:eastAsia="Times" w:hAnsi="Times New Roman" w:cs="Times New Roman"/>
    </w:rPr>
  </w:style>
  <w:style w:type="character" w:customStyle="1" w:styleId="WW8Num16z4">
    <w:name w:val="WW8Num16z4"/>
    <w:rsid w:val="00423A22"/>
    <w:rPr>
      <w:rFonts w:ascii="Courier New" w:hAnsi="Courier New"/>
    </w:rPr>
  </w:style>
  <w:style w:type="character" w:customStyle="1" w:styleId="WW8Num16z5">
    <w:name w:val="WW8Num16z5"/>
    <w:rsid w:val="00423A22"/>
    <w:rPr>
      <w:rFonts w:ascii="Wingdings" w:hAnsi="Wingdings"/>
    </w:rPr>
  </w:style>
  <w:style w:type="character" w:customStyle="1" w:styleId="WW8Num17z0">
    <w:name w:val="WW8Num17z0"/>
    <w:rsid w:val="00423A22"/>
    <w:rPr>
      <w:rFonts w:ascii="Times" w:eastAsia="Times" w:hAnsi="Times"/>
    </w:rPr>
  </w:style>
  <w:style w:type="character" w:customStyle="1" w:styleId="WW8Num17z1">
    <w:name w:val="WW8Num17z1"/>
    <w:rsid w:val="00423A22"/>
    <w:rPr>
      <w:rFonts w:ascii="Wingdings" w:hAnsi="Wingdings"/>
    </w:rPr>
  </w:style>
  <w:style w:type="character" w:customStyle="1" w:styleId="WW8Num17z3">
    <w:name w:val="WW8Num17z3"/>
    <w:rsid w:val="00423A22"/>
    <w:rPr>
      <w:rFonts w:ascii="Symbol" w:hAnsi="Symbol"/>
    </w:rPr>
  </w:style>
  <w:style w:type="character" w:customStyle="1" w:styleId="WW8Num17z4">
    <w:name w:val="WW8Num17z4"/>
    <w:rsid w:val="00423A22"/>
    <w:rPr>
      <w:rFonts w:ascii="Courier New" w:hAnsi="Courier New" w:cs="Courier New"/>
    </w:rPr>
  </w:style>
  <w:style w:type="character" w:customStyle="1" w:styleId="WW8Num18z0">
    <w:name w:val="WW8Num18z0"/>
    <w:rsid w:val="00423A22"/>
    <w:rPr>
      <w:rFonts w:ascii="Times New Roman" w:eastAsia="Times New Roman" w:hAnsi="Times New Roman"/>
    </w:rPr>
  </w:style>
  <w:style w:type="character" w:customStyle="1" w:styleId="WW8Num18z1">
    <w:name w:val="WW8Num18z1"/>
    <w:rsid w:val="00423A22"/>
    <w:rPr>
      <w:rFonts w:ascii="Courier New" w:hAnsi="Courier New" w:cs="Courier New"/>
    </w:rPr>
  </w:style>
  <w:style w:type="character" w:customStyle="1" w:styleId="WW8Num18z2">
    <w:name w:val="WW8Num18z2"/>
    <w:rsid w:val="00423A22"/>
    <w:rPr>
      <w:rFonts w:ascii="Wingdings" w:hAnsi="Wingdings"/>
    </w:rPr>
  </w:style>
  <w:style w:type="character" w:customStyle="1" w:styleId="WW8Num18z3">
    <w:name w:val="WW8Num18z3"/>
    <w:rsid w:val="00423A22"/>
    <w:rPr>
      <w:rFonts w:ascii="Symbol" w:hAnsi="Symbol"/>
    </w:rPr>
  </w:style>
  <w:style w:type="character" w:customStyle="1" w:styleId="WW8Num19z0">
    <w:name w:val="WW8Num19z0"/>
    <w:rsid w:val="00423A22"/>
    <w:rPr>
      <w:rFonts w:ascii="Symbol" w:hAnsi="Symbol"/>
    </w:rPr>
  </w:style>
  <w:style w:type="character" w:customStyle="1" w:styleId="WW8Num20z0">
    <w:name w:val="WW8Num20z0"/>
    <w:rsid w:val="00423A22"/>
    <w:rPr>
      <w:rFonts w:ascii="Wingdings" w:hAnsi="Wingdings"/>
    </w:rPr>
  </w:style>
  <w:style w:type="character" w:customStyle="1" w:styleId="WW8Num21z0">
    <w:name w:val="WW8Num21z0"/>
    <w:rsid w:val="00423A22"/>
    <w:rPr>
      <w:rFonts w:ascii="Times New Roman" w:hAnsi="Times New Roman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2z0">
    <w:name w:val="WW8Num22z0"/>
    <w:rsid w:val="00423A22"/>
    <w:rPr>
      <w:rFonts w:ascii="Symbol" w:hAnsi="Symbol"/>
      <w:sz w:val="20"/>
    </w:rPr>
  </w:style>
  <w:style w:type="character" w:customStyle="1" w:styleId="WW8Num22z1">
    <w:name w:val="WW8Num22z1"/>
    <w:rsid w:val="00423A22"/>
    <w:rPr>
      <w:rFonts w:ascii="Courier New" w:hAnsi="Courier New"/>
      <w:sz w:val="20"/>
    </w:rPr>
  </w:style>
  <w:style w:type="character" w:customStyle="1" w:styleId="WW8Num22z2">
    <w:name w:val="WW8Num22z2"/>
    <w:rsid w:val="00423A22"/>
    <w:rPr>
      <w:rFonts w:ascii="Wingdings" w:hAnsi="Wingdings"/>
      <w:sz w:val="20"/>
    </w:rPr>
  </w:style>
  <w:style w:type="character" w:customStyle="1" w:styleId="WW8Num23z0">
    <w:name w:val="WW8Num23z0"/>
    <w:rsid w:val="00423A22"/>
    <w:rPr>
      <w:rFonts w:ascii="Wingdings" w:hAnsi="Wingdings"/>
    </w:rPr>
  </w:style>
  <w:style w:type="character" w:customStyle="1" w:styleId="WW8Num23z1">
    <w:name w:val="WW8Num23z1"/>
    <w:rsid w:val="00423A22"/>
    <w:rPr>
      <w:rFonts w:ascii="Courier New" w:hAnsi="Courier New" w:cs="Courier New"/>
    </w:rPr>
  </w:style>
  <w:style w:type="character" w:customStyle="1" w:styleId="WW8Num23z3">
    <w:name w:val="WW8Num23z3"/>
    <w:rsid w:val="00423A22"/>
    <w:rPr>
      <w:rFonts w:ascii="Symbol" w:hAnsi="Symbol"/>
    </w:rPr>
  </w:style>
  <w:style w:type="character" w:customStyle="1" w:styleId="WW8Num25z0">
    <w:name w:val="WW8Num25z0"/>
    <w:rsid w:val="00423A22"/>
    <w:rPr>
      <w:rFonts w:ascii="Symbol" w:hAnsi="Symbol"/>
    </w:rPr>
  </w:style>
  <w:style w:type="character" w:customStyle="1" w:styleId="WW8Num25z1">
    <w:name w:val="WW8Num25z1"/>
    <w:rsid w:val="00423A22"/>
    <w:rPr>
      <w:rFonts w:ascii="Courier New" w:hAnsi="Courier New"/>
    </w:rPr>
  </w:style>
  <w:style w:type="character" w:customStyle="1" w:styleId="WW8Num25z2">
    <w:name w:val="WW8Num25z2"/>
    <w:rsid w:val="00423A22"/>
    <w:rPr>
      <w:rFonts w:ascii="Wingdings" w:hAnsi="Wingdings"/>
    </w:rPr>
  </w:style>
  <w:style w:type="character" w:customStyle="1" w:styleId="WW8Num29z0">
    <w:name w:val="WW8Num29z0"/>
    <w:rsid w:val="00423A22"/>
    <w:rPr>
      <w:rFonts w:ascii="Arial" w:eastAsia="Dotum" w:hAnsi="Arial"/>
      <w:sz w:val="20"/>
    </w:rPr>
  </w:style>
  <w:style w:type="character" w:customStyle="1" w:styleId="WW8Num29z1">
    <w:name w:val="WW8Num29z1"/>
    <w:rsid w:val="00423A22"/>
    <w:rPr>
      <w:rFonts w:ascii="Courier New" w:hAnsi="Courier New" w:cs="Courier New"/>
    </w:rPr>
  </w:style>
  <w:style w:type="character" w:customStyle="1" w:styleId="WW8Num29z2">
    <w:name w:val="WW8Num29z2"/>
    <w:rsid w:val="00423A22"/>
    <w:rPr>
      <w:rFonts w:ascii="Wingdings" w:hAnsi="Wingdings"/>
    </w:rPr>
  </w:style>
  <w:style w:type="character" w:customStyle="1" w:styleId="WW8Num29z3">
    <w:name w:val="WW8Num29z3"/>
    <w:rsid w:val="00423A22"/>
    <w:rPr>
      <w:rFonts w:ascii="Symbol" w:hAnsi="Symbol"/>
    </w:rPr>
  </w:style>
  <w:style w:type="character" w:customStyle="1" w:styleId="WW8Num31z0">
    <w:name w:val="WW8Num31z0"/>
    <w:rsid w:val="00423A22"/>
    <w:rPr>
      <w:rFonts w:ascii="Symbol" w:hAnsi="Symbol"/>
      <w:sz w:val="20"/>
    </w:rPr>
  </w:style>
  <w:style w:type="character" w:customStyle="1" w:styleId="WW8Num31z1">
    <w:name w:val="WW8Num31z1"/>
    <w:rsid w:val="00423A22"/>
    <w:rPr>
      <w:rFonts w:ascii="Courier New" w:hAnsi="Courier New"/>
      <w:sz w:val="20"/>
    </w:rPr>
  </w:style>
  <w:style w:type="character" w:customStyle="1" w:styleId="WW8Num31z2">
    <w:name w:val="WW8Num31z2"/>
    <w:rsid w:val="00423A22"/>
    <w:rPr>
      <w:rFonts w:ascii="Wingdings" w:hAnsi="Wingdings"/>
      <w:sz w:val="20"/>
    </w:rPr>
  </w:style>
  <w:style w:type="character" w:customStyle="1" w:styleId="WW8Num32z0">
    <w:name w:val="WW8Num32z0"/>
    <w:rsid w:val="00423A22"/>
    <w:rPr>
      <w:rFonts w:ascii="Times New Roman" w:eastAsia="Times New Roman" w:hAnsi="Times New Roman"/>
    </w:rPr>
  </w:style>
  <w:style w:type="character" w:customStyle="1" w:styleId="WW8Num32z1">
    <w:name w:val="WW8Num32z1"/>
    <w:rsid w:val="00423A22"/>
    <w:rPr>
      <w:rFonts w:ascii="Courier New" w:hAnsi="Courier New" w:cs="Courier New"/>
    </w:rPr>
  </w:style>
  <w:style w:type="character" w:customStyle="1" w:styleId="WW8Num32z2">
    <w:name w:val="WW8Num32z2"/>
    <w:rsid w:val="00423A22"/>
    <w:rPr>
      <w:rFonts w:ascii="Wingdings" w:hAnsi="Wingdings"/>
    </w:rPr>
  </w:style>
  <w:style w:type="character" w:customStyle="1" w:styleId="WW8Num32z3">
    <w:name w:val="WW8Num32z3"/>
    <w:rsid w:val="00423A22"/>
    <w:rPr>
      <w:rFonts w:ascii="Symbol" w:hAnsi="Symbol"/>
    </w:rPr>
  </w:style>
  <w:style w:type="character" w:customStyle="1" w:styleId="WW8Num33z0">
    <w:name w:val="WW8Num33z0"/>
    <w:rsid w:val="00423A22"/>
    <w:rPr>
      <w:rFonts w:ascii="Wingdings" w:hAnsi="Wingdings"/>
    </w:rPr>
  </w:style>
  <w:style w:type="character" w:customStyle="1" w:styleId="WW8Num33z1">
    <w:name w:val="WW8Num33z1"/>
    <w:rsid w:val="00423A22"/>
    <w:rPr>
      <w:rFonts w:ascii="Courier New" w:hAnsi="Courier New" w:cs="Courier New"/>
    </w:rPr>
  </w:style>
  <w:style w:type="character" w:customStyle="1" w:styleId="WW8Num33z3">
    <w:name w:val="WW8Num33z3"/>
    <w:rsid w:val="00423A22"/>
    <w:rPr>
      <w:rFonts w:ascii="Symbol" w:hAnsi="Symbol"/>
    </w:rPr>
  </w:style>
  <w:style w:type="character" w:customStyle="1" w:styleId="WW8Num35z0">
    <w:name w:val="WW8Num35z0"/>
    <w:rsid w:val="00423A22"/>
    <w:rPr>
      <w:u w:val="none"/>
    </w:rPr>
  </w:style>
  <w:style w:type="character" w:customStyle="1" w:styleId="WW8Num36z0">
    <w:name w:val="WW8Num36z0"/>
    <w:rsid w:val="00423A22"/>
    <w:rPr>
      <w:rFonts w:ascii="Arial" w:eastAsia="Dotum" w:hAnsi="Arial"/>
      <w:sz w:val="20"/>
    </w:rPr>
  </w:style>
  <w:style w:type="character" w:customStyle="1" w:styleId="WW8Num36z1">
    <w:name w:val="WW8Num36z1"/>
    <w:rsid w:val="00423A22"/>
    <w:rPr>
      <w:rFonts w:ascii="Courier New" w:hAnsi="Courier New" w:cs="Courier New"/>
    </w:rPr>
  </w:style>
  <w:style w:type="character" w:customStyle="1" w:styleId="WW8Num36z2">
    <w:name w:val="WW8Num36z2"/>
    <w:rsid w:val="00423A22"/>
    <w:rPr>
      <w:rFonts w:ascii="Wingdings" w:hAnsi="Wingdings"/>
    </w:rPr>
  </w:style>
  <w:style w:type="character" w:customStyle="1" w:styleId="WW8Num36z3">
    <w:name w:val="WW8Num36z3"/>
    <w:rsid w:val="00423A22"/>
    <w:rPr>
      <w:rFonts w:ascii="Symbol" w:hAnsi="Symbol"/>
    </w:rPr>
  </w:style>
  <w:style w:type="character" w:customStyle="1" w:styleId="Carpredefinitoparagrafo1">
    <w:name w:val="Car. predefinito paragrafo1"/>
    <w:rsid w:val="00423A22"/>
  </w:style>
  <w:style w:type="character" w:styleId="Enfasicorsivo">
    <w:name w:val="Emphasis"/>
    <w:uiPriority w:val="20"/>
    <w:qFormat/>
    <w:rsid w:val="00423A22"/>
    <w:rPr>
      <w:i/>
      <w:iCs/>
    </w:rPr>
  </w:style>
  <w:style w:type="character" w:customStyle="1" w:styleId="text1">
    <w:name w:val="text1"/>
    <w:rsid w:val="00423A22"/>
    <w:rPr>
      <w:rFonts w:ascii="Verdana" w:hAnsi="Verdana"/>
      <w:sz w:val="21"/>
      <w:szCs w:val="21"/>
    </w:rPr>
  </w:style>
  <w:style w:type="character" w:customStyle="1" w:styleId="UniversitaDeglistudidiBergamo">
    <w:name w:val="Universita Degli studi di Bergamo"/>
    <w:rsid w:val="00423A22"/>
    <w:rPr>
      <w:rFonts w:ascii="Arial" w:hAnsi="Arial" w:cs="Arial"/>
      <w:color w:val="auto"/>
      <w:sz w:val="20"/>
      <w:szCs w:val="20"/>
    </w:rPr>
  </w:style>
  <w:style w:type="character" w:customStyle="1" w:styleId="titleemph">
    <w:name w:val="title_emph"/>
    <w:basedOn w:val="Carpredefinitoparagrafo1"/>
    <w:rsid w:val="00423A22"/>
  </w:style>
  <w:style w:type="character" w:customStyle="1" w:styleId="glossaryitem">
    <w:name w:val="glossaryitem"/>
    <w:basedOn w:val="Carpredefinitoparagrafo1"/>
    <w:rsid w:val="00423A22"/>
  </w:style>
  <w:style w:type="character" w:customStyle="1" w:styleId="HeaderChar">
    <w:name w:val="Header Char"/>
    <w:rsid w:val="00423A22"/>
    <w:rPr>
      <w:rFonts w:ascii="Times" w:eastAsia="Times" w:hAnsi="Times"/>
      <w:sz w:val="24"/>
      <w:lang w:val="it-IT" w:eastAsia="ar-SA" w:bidi="ar-SA"/>
    </w:rPr>
  </w:style>
  <w:style w:type="character" w:customStyle="1" w:styleId="Caratteredinumerazione">
    <w:name w:val="Carattere di numerazione"/>
    <w:rsid w:val="00423A22"/>
  </w:style>
  <w:style w:type="paragraph" w:customStyle="1" w:styleId="Intestazione1">
    <w:name w:val="Intestazione1"/>
    <w:basedOn w:val="Normale"/>
    <w:next w:val="Corpodeltesto1"/>
    <w:rsid w:val="00423A22"/>
    <w:pPr>
      <w:keepNext/>
      <w:suppressAutoHyphens/>
      <w:spacing w:before="240" w:after="120"/>
      <w:jc w:val="both"/>
    </w:pPr>
    <w:rPr>
      <w:rFonts w:ascii="Arial" w:eastAsia="DejaVu Sans" w:hAnsi="Arial" w:cs="DejaVu Sans"/>
      <w:sz w:val="28"/>
      <w:szCs w:val="28"/>
      <w:lang w:eastAsia="ar-SA"/>
    </w:rPr>
  </w:style>
  <w:style w:type="paragraph" w:customStyle="1" w:styleId="Didascalia1">
    <w:name w:val="Didascalia1"/>
    <w:basedOn w:val="Normale"/>
    <w:next w:val="Normale"/>
    <w:rsid w:val="00423A22"/>
    <w:pPr>
      <w:suppressAutoHyphens/>
      <w:ind w:left="1560" w:hanging="142"/>
      <w:jc w:val="center"/>
    </w:pPr>
    <w:rPr>
      <w:rFonts w:ascii="Times New Roman" w:eastAsia="Times New Roman" w:hAnsi="Times New Roman" w:cs="Times New Roman"/>
      <w:b/>
      <w:bCs/>
      <w:lang w:val="en-GB" w:eastAsia="ar-SA"/>
    </w:rPr>
  </w:style>
  <w:style w:type="paragraph" w:customStyle="1" w:styleId="Indice">
    <w:name w:val="Indice"/>
    <w:basedOn w:val="Normale"/>
    <w:rsid w:val="00423A22"/>
    <w:pPr>
      <w:suppressLineNumbers/>
      <w:suppressAutoHyphens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Rientrocorpodeltesto32">
    <w:name w:val="Rientro corpo del testo 32"/>
    <w:basedOn w:val="Normale"/>
    <w:rsid w:val="00423A22"/>
    <w:pPr>
      <w:suppressAutoHyphens/>
      <w:ind w:left="2127" w:hanging="2127"/>
      <w:jc w:val="both"/>
    </w:pPr>
    <w:rPr>
      <w:rFonts w:ascii="Times" w:eastAsia="Times" w:hAnsi="Times" w:cs="Times New Roman"/>
      <w:lang w:eastAsia="ar-SA"/>
    </w:rPr>
  </w:style>
  <w:style w:type="paragraph" w:customStyle="1" w:styleId="Testonormale2">
    <w:name w:val="Testo normale2"/>
    <w:basedOn w:val="Normale"/>
    <w:rsid w:val="00423A22"/>
    <w:pPr>
      <w:suppressAutoHyphens/>
      <w:spacing w:before="100" w:after="100"/>
      <w:jc w:val="both"/>
    </w:pPr>
    <w:rPr>
      <w:rFonts w:ascii="Arial Unicode MS" w:eastAsia="Arial Unicode MS" w:hAnsi="Arial Unicode MS" w:cs="Arial Unicode MS"/>
      <w:lang w:eastAsia="ar-SA"/>
    </w:rPr>
  </w:style>
  <w:style w:type="character" w:customStyle="1" w:styleId="TestonotaapidipaginaCarattere">
    <w:name w:val="Testo nota a piè di pagina Carattere"/>
    <w:link w:val="Testonotaapidipagina"/>
    <w:rsid w:val="00423A22"/>
    <w:rPr>
      <w:lang w:val="x-none" w:eastAsia="ar-SA"/>
    </w:rPr>
  </w:style>
  <w:style w:type="paragraph" w:styleId="Testonotaapidipagina">
    <w:name w:val="footnote text"/>
    <w:basedOn w:val="Normale"/>
    <w:link w:val="TestonotaapidipaginaCarattere"/>
    <w:rsid w:val="00423A22"/>
    <w:pPr>
      <w:suppressAutoHyphens/>
      <w:jc w:val="both"/>
    </w:pPr>
    <w:rPr>
      <w:lang w:val="x-none" w:eastAsia="ar-SA"/>
    </w:rPr>
  </w:style>
  <w:style w:type="character" w:customStyle="1" w:styleId="TestonotaapidipaginaCarattere1">
    <w:name w:val="Testo nota a piè di pagina Carattere1"/>
    <w:basedOn w:val="Carpredefinitoparagrafo"/>
    <w:uiPriority w:val="99"/>
    <w:rsid w:val="00423A22"/>
    <w:rPr>
      <w:sz w:val="20"/>
      <w:szCs w:val="20"/>
    </w:rPr>
  </w:style>
  <w:style w:type="paragraph" w:customStyle="1" w:styleId="CorpoBlocco">
    <w:name w:val="CorpoBlocco"/>
    <w:basedOn w:val="Normale"/>
    <w:rsid w:val="00423A22"/>
    <w:pPr>
      <w:keepLines/>
      <w:tabs>
        <w:tab w:val="left" w:pos="3402"/>
      </w:tabs>
      <w:suppressAutoHyphens/>
      <w:spacing w:before="240"/>
      <w:ind w:left="1134" w:right="1133"/>
      <w:jc w:val="both"/>
    </w:pPr>
    <w:rPr>
      <w:rFonts w:ascii="CG Times (WN)" w:eastAsia="Times New Roman" w:hAnsi="CG Times (WN)" w:cs="Times New Roman"/>
      <w:lang w:eastAsia="ar-SA"/>
    </w:rPr>
  </w:style>
  <w:style w:type="paragraph" w:customStyle="1" w:styleId="Rientrocorpodeltesto31">
    <w:name w:val="Rientro corpo del testo 31"/>
    <w:basedOn w:val="Normale"/>
    <w:rsid w:val="00423A22"/>
    <w:pPr>
      <w:suppressAutoHyphens/>
      <w:spacing w:before="120" w:after="120"/>
      <w:ind w:left="720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Normalegiustificato">
    <w:name w:val="Normale + giustificato"/>
    <w:basedOn w:val="Normale"/>
    <w:rsid w:val="00423A22"/>
    <w:pPr>
      <w:tabs>
        <w:tab w:val="num" w:pos="1713"/>
      </w:tabs>
      <w:suppressAutoHyphens/>
      <w:ind w:left="1713" w:hanging="360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msolistparagraph0">
    <w:name w:val="msolistparagraph"/>
    <w:basedOn w:val="Normale"/>
    <w:rsid w:val="00423A22"/>
    <w:pPr>
      <w:suppressAutoHyphens/>
      <w:ind w:left="720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Contenutotabella">
    <w:name w:val="Contenuto tabella"/>
    <w:basedOn w:val="Normale"/>
    <w:rsid w:val="00423A22"/>
    <w:pPr>
      <w:suppressLineNumbers/>
      <w:suppressAutoHyphens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Intestazionetabella">
    <w:name w:val="Intestazione tabella"/>
    <w:basedOn w:val="Contenutotabella"/>
    <w:rsid w:val="00423A22"/>
    <w:pPr>
      <w:jc w:val="center"/>
    </w:pPr>
    <w:rPr>
      <w:b/>
      <w:bCs/>
    </w:rPr>
  </w:style>
  <w:style w:type="paragraph" w:customStyle="1" w:styleId="HTMLBody">
    <w:name w:val="HTML Body"/>
    <w:rsid w:val="00423A22"/>
    <w:pPr>
      <w:autoSpaceDE w:val="0"/>
      <w:autoSpaceDN w:val="0"/>
      <w:adjustRightInd w:val="0"/>
      <w:jc w:val="both"/>
    </w:pPr>
    <w:rPr>
      <w:rFonts w:ascii="Arial" w:eastAsia="Times New Roman" w:hAnsi="Arial" w:cs="Times New Roman"/>
      <w:lang w:eastAsia="it-IT"/>
    </w:rPr>
  </w:style>
  <w:style w:type="paragraph" w:customStyle="1" w:styleId="debug">
    <w:name w:val="debug"/>
    <w:basedOn w:val="Normale"/>
    <w:rsid w:val="00423A22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lang w:eastAsia="it-IT"/>
    </w:rPr>
  </w:style>
  <w:style w:type="character" w:customStyle="1" w:styleId="WW8Num10z0">
    <w:name w:val="WW8Num10z0"/>
    <w:rsid w:val="00423A22"/>
    <w:rPr>
      <w:rFonts w:ascii="Arial" w:hAnsi="Arial"/>
      <w:sz w:val="20"/>
    </w:rPr>
  </w:style>
  <w:style w:type="character" w:customStyle="1" w:styleId="WW8Num11z0">
    <w:name w:val="WW8Num11z0"/>
    <w:rsid w:val="00423A22"/>
    <w:rPr>
      <w:rFonts w:ascii="Times" w:hAnsi="Times"/>
    </w:rPr>
  </w:style>
  <w:style w:type="character" w:customStyle="1" w:styleId="WW8Num11z1">
    <w:name w:val="WW8Num11z1"/>
    <w:rsid w:val="00423A22"/>
    <w:rPr>
      <w:rFonts w:ascii="Wingdings" w:hAnsi="Wingdings"/>
    </w:rPr>
  </w:style>
  <w:style w:type="character" w:customStyle="1" w:styleId="WW8Num11z3">
    <w:name w:val="WW8Num11z3"/>
    <w:rsid w:val="00423A22"/>
    <w:rPr>
      <w:rFonts w:ascii="Symbol" w:hAnsi="Symbol"/>
    </w:rPr>
  </w:style>
  <w:style w:type="character" w:customStyle="1" w:styleId="WW8Num11z4">
    <w:name w:val="WW8Num11z4"/>
    <w:rsid w:val="00423A22"/>
    <w:rPr>
      <w:rFonts w:ascii="Courier New" w:hAnsi="Courier New" w:cs="Courier New"/>
    </w:rPr>
  </w:style>
  <w:style w:type="character" w:customStyle="1" w:styleId="WW8Num13z0">
    <w:name w:val="WW8Num13z0"/>
    <w:rsid w:val="00423A22"/>
    <w:rPr>
      <w:rFonts w:ascii="Times New Roman" w:hAnsi="Times New Roman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0">
    <w:name w:val="WW8Num15z0"/>
    <w:rsid w:val="00423A22"/>
    <w:rPr>
      <w:rFonts w:ascii="Symbol" w:hAnsi="Symbol"/>
    </w:rPr>
  </w:style>
  <w:style w:type="character" w:customStyle="1" w:styleId="WW8Num15z1">
    <w:name w:val="WW8Num15z1"/>
    <w:rsid w:val="00423A22"/>
    <w:rPr>
      <w:rFonts w:ascii="Courier New" w:hAnsi="Courier New"/>
    </w:rPr>
  </w:style>
  <w:style w:type="character" w:customStyle="1" w:styleId="WW8Num15z2">
    <w:name w:val="WW8Num15z2"/>
    <w:rsid w:val="00423A22"/>
    <w:rPr>
      <w:rFonts w:ascii="Wingdings" w:hAnsi="Wingdings"/>
    </w:rPr>
  </w:style>
  <w:style w:type="character" w:customStyle="1" w:styleId="WW8Num20z1">
    <w:name w:val="WW8Num20z1"/>
    <w:rsid w:val="00423A22"/>
    <w:rPr>
      <w:rFonts w:ascii="Courier New" w:hAnsi="Courier New" w:cs="Courier New"/>
    </w:rPr>
  </w:style>
  <w:style w:type="character" w:customStyle="1" w:styleId="WW8Num20z2">
    <w:name w:val="WW8Num20z2"/>
    <w:rsid w:val="00423A22"/>
    <w:rPr>
      <w:rFonts w:ascii="Wingdings" w:hAnsi="Wingdings"/>
    </w:rPr>
  </w:style>
  <w:style w:type="character" w:customStyle="1" w:styleId="WW8Num20z3">
    <w:name w:val="WW8Num20z3"/>
    <w:rsid w:val="00423A22"/>
    <w:rPr>
      <w:rFonts w:ascii="Symbol" w:hAnsi="Symbol"/>
    </w:rPr>
  </w:style>
  <w:style w:type="character" w:customStyle="1" w:styleId="WW8Num21z1">
    <w:name w:val="WW8Num21z1"/>
    <w:rsid w:val="00423A22"/>
    <w:rPr>
      <w:rFonts w:ascii="Courier New" w:hAnsi="Courier New" w:cs="Courier New"/>
    </w:rPr>
  </w:style>
  <w:style w:type="character" w:customStyle="1" w:styleId="WW8Num21z2">
    <w:name w:val="WW8Num21z2"/>
    <w:rsid w:val="00423A22"/>
    <w:rPr>
      <w:rFonts w:ascii="Wingdings" w:hAnsi="Wingdings"/>
    </w:rPr>
  </w:style>
  <w:style w:type="character" w:customStyle="1" w:styleId="WW8Num21z3">
    <w:name w:val="WW8Num21z3"/>
    <w:rsid w:val="00423A22"/>
    <w:rPr>
      <w:rFonts w:ascii="Symbol" w:hAnsi="Symbol"/>
    </w:rPr>
  </w:style>
  <w:style w:type="character" w:customStyle="1" w:styleId="WW8Num22z4">
    <w:name w:val="WW8Num22z4"/>
    <w:rsid w:val="00423A22"/>
    <w:rPr>
      <w:rFonts w:ascii="Courier New" w:hAnsi="Courier New"/>
    </w:rPr>
  </w:style>
  <w:style w:type="character" w:customStyle="1" w:styleId="WW8Num22z5">
    <w:name w:val="WW8Num22z5"/>
    <w:rsid w:val="00423A22"/>
    <w:rPr>
      <w:rFonts w:ascii="Wingdings" w:hAnsi="Wingdings"/>
    </w:rPr>
  </w:style>
  <w:style w:type="character" w:customStyle="1" w:styleId="WW8Num24z1">
    <w:name w:val="WW8Num24z1"/>
    <w:rsid w:val="00423A22"/>
    <w:rPr>
      <w:rFonts w:ascii="Arial" w:eastAsia="Dotum" w:hAnsi="Arial"/>
      <w:sz w:val="20"/>
    </w:rPr>
  </w:style>
  <w:style w:type="character" w:customStyle="1" w:styleId="WW8Num25z3">
    <w:name w:val="WW8Num25z3"/>
    <w:rsid w:val="00423A22"/>
    <w:rPr>
      <w:rFonts w:ascii="Symbol" w:hAnsi="Symbol"/>
    </w:rPr>
  </w:style>
  <w:style w:type="character" w:customStyle="1" w:styleId="WW8Num26z1">
    <w:name w:val="WW8Num26z1"/>
    <w:rsid w:val="00423A22"/>
    <w:rPr>
      <w:rFonts w:ascii="Courier New" w:hAnsi="Courier New" w:cs="Courier New"/>
    </w:rPr>
  </w:style>
  <w:style w:type="character" w:customStyle="1" w:styleId="WW8Num26z2">
    <w:name w:val="WW8Num26z2"/>
    <w:rsid w:val="00423A22"/>
    <w:rPr>
      <w:rFonts w:ascii="Wingdings" w:hAnsi="Wingdings"/>
    </w:rPr>
  </w:style>
  <w:style w:type="character" w:customStyle="1" w:styleId="WW8Num26z3">
    <w:name w:val="WW8Num26z3"/>
    <w:rsid w:val="00423A22"/>
    <w:rPr>
      <w:rFonts w:ascii="Symbol" w:hAnsi="Symbol"/>
    </w:rPr>
  </w:style>
  <w:style w:type="character" w:customStyle="1" w:styleId="WW8Num31z3">
    <w:name w:val="WW8Num31z3"/>
    <w:rsid w:val="00423A22"/>
    <w:rPr>
      <w:rFonts w:ascii="Symbol" w:hAnsi="Symbol"/>
    </w:rPr>
  </w:style>
  <w:style w:type="character" w:customStyle="1" w:styleId="WW8Num34z0">
    <w:name w:val="WW8Num34z0"/>
    <w:rsid w:val="00423A22"/>
    <w:rPr>
      <w:rFonts w:ascii="Symbol" w:hAnsi="Symbol"/>
    </w:rPr>
  </w:style>
  <w:style w:type="character" w:customStyle="1" w:styleId="WW8Num34z1">
    <w:name w:val="WW8Num34z1"/>
    <w:rsid w:val="00423A22"/>
    <w:rPr>
      <w:rFonts w:ascii="Courier New" w:hAnsi="Courier New" w:cs="Courier New"/>
    </w:rPr>
  </w:style>
  <w:style w:type="character" w:customStyle="1" w:styleId="WW8Num34z2">
    <w:name w:val="WW8Num34z2"/>
    <w:rsid w:val="00423A22"/>
    <w:rPr>
      <w:rFonts w:ascii="Wingdings" w:hAnsi="Wingdings"/>
    </w:rPr>
  </w:style>
  <w:style w:type="character" w:customStyle="1" w:styleId="Carpredefinitoparagrafo2">
    <w:name w:val="Car. predefinito paragrafo2"/>
    <w:rsid w:val="00423A22"/>
  </w:style>
  <w:style w:type="paragraph" w:customStyle="1" w:styleId="Intestazione2">
    <w:name w:val="Intestazione2"/>
    <w:basedOn w:val="Normale"/>
    <w:next w:val="Corpodeltesto1"/>
    <w:rsid w:val="00423A22"/>
    <w:pPr>
      <w:keepNext/>
      <w:suppressAutoHyphens/>
      <w:spacing w:before="240" w:after="120"/>
      <w:jc w:val="both"/>
    </w:pPr>
    <w:rPr>
      <w:rFonts w:ascii="Arial" w:eastAsia="DejaVu Sans" w:hAnsi="Arial" w:cs="DejaVu Sans"/>
      <w:sz w:val="28"/>
      <w:szCs w:val="28"/>
      <w:lang w:eastAsia="ar-SA"/>
    </w:rPr>
  </w:style>
  <w:style w:type="paragraph" w:customStyle="1" w:styleId="Didascalia2">
    <w:name w:val="Didascalia2"/>
    <w:basedOn w:val="Normale"/>
    <w:rsid w:val="00423A22"/>
    <w:pPr>
      <w:suppressLineNumbers/>
      <w:suppressAutoHyphens/>
      <w:spacing w:before="120" w:after="120"/>
      <w:jc w:val="both"/>
    </w:pPr>
    <w:rPr>
      <w:rFonts w:ascii="Times New Roman" w:eastAsia="Times New Roman" w:hAnsi="Times New Roman" w:cs="Times New Roman"/>
      <w:i/>
      <w:iCs/>
      <w:lang w:eastAsia="ar-SA"/>
    </w:rPr>
  </w:style>
  <w:style w:type="paragraph" w:customStyle="1" w:styleId="Rientrocorpodeltesto22">
    <w:name w:val="Rientro corpo del testo 22"/>
    <w:basedOn w:val="Normale"/>
    <w:rsid w:val="00423A22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Testonormale3">
    <w:name w:val="Testo normale3"/>
    <w:basedOn w:val="Normale"/>
    <w:rsid w:val="00423A22"/>
    <w:pPr>
      <w:jc w:val="both"/>
    </w:pPr>
    <w:rPr>
      <w:rFonts w:ascii="Courier New" w:eastAsia="Times New Roman" w:hAnsi="Courier New" w:cs="Courier New"/>
      <w:sz w:val="20"/>
      <w:lang w:eastAsia="ar-SA"/>
    </w:rPr>
  </w:style>
  <w:style w:type="paragraph" w:customStyle="1" w:styleId="Rientrocorpodeltesto33">
    <w:name w:val="Rientro corpo del testo 33"/>
    <w:basedOn w:val="Normale"/>
    <w:rsid w:val="00423A22"/>
    <w:pPr>
      <w:suppressAutoHyphens/>
      <w:spacing w:after="120"/>
      <w:ind w:left="283"/>
      <w:jc w:val="both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CarattereCarattere">
    <w:name w:val="Carattere Carattere"/>
    <w:rsid w:val="00423A22"/>
    <w:rPr>
      <w:rFonts w:ascii="Courier New" w:hAnsi="Courier New" w:cs="Courier New"/>
      <w:lang w:val="it-IT" w:eastAsia="it-IT" w:bidi="ar-SA"/>
    </w:rPr>
  </w:style>
  <w:style w:type="character" w:customStyle="1" w:styleId="subje1">
    <w:name w:val="subje1"/>
    <w:rsid w:val="00423A22"/>
    <w:rPr>
      <w:b w:val="0"/>
      <w:bCs w:val="0"/>
      <w:sz w:val="27"/>
      <w:szCs w:val="27"/>
    </w:rPr>
  </w:style>
  <w:style w:type="character" w:customStyle="1" w:styleId="google-src-text1">
    <w:name w:val="google-src-text1"/>
    <w:rsid w:val="00423A22"/>
    <w:rPr>
      <w:vanish/>
      <w:webHidden w:val="0"/>
      <w:specVanish w:val="0"/>
    </w:rPr>
  </w:style>
  <w:style w:type="paragraph" w:customStyle="1" w:styleId="Corpodeltesto32">
    <w:name w:val="Corpo del testo 32"/>
    <w:basedOn w:val="Normale"/>
    <w:rsid w:val="00423A22"/>
    <w:pPr>
      <w:suppressAutoHyphens/>
      <w:spacing w:line="480" w:lineRule="auto"/>
      <w:jc w:val="both"/>
    </w:pPr>
    <w:rPr>
      <w:rFonts w:ascii="Times New Roman" w:eastAsia="Times New Roman" w:hAnsi="Times New Roman" w:cs="Times New Roman"/>
      <w:lang w:eastAsia="ar-SA"/>
    </w:rPr>
  </w:style>
  <w:style w:type="paragraph" w:styleId="Didascalia">
    <w:name w:val="caption"/>
    <w:basedOn w:val="Normale"/>
    <w:next w:val="Normale"/>
    <w:qFormat/>
    <w:rsid w:val="00423A22"/>
    <w:rPr>
      <w:rFonts w:ascii="Times" w:eastAsia="Times" w:hAnsi="Times" w:cs="Times New Roman"/>
      <w:b/>
      <w:bCs/>
      <w:sz w:val="20"/>
      <w:lang w:eastAsia="it-IT"/>
    </w:rPr>
  </w:style>
  <w:style w:type="character" w:customStyle="1" w:styleId="vissettore">
    <w:name w:val="vis_settore"/>
    <w:basedOn w:val="Carpredefinitoparagrafo"/>
    <w:rsid w:val="00423A22"/>
  </w:style>
  <w:style w:type="character" w:customStyle="1" w:styleId="notranslate">
    <w:name w:val="notranslate"/>
    <w:basedOn w:val="Carpredefinitoparagrafo"/>
    <w:rsid w:val="00423A22"/>
  </w:style>
  <w:style w:type="paragraph" w:styleId="Testocommento">
    <w:name w:val="annotation text"/>
    <w:basedOn w:val="Normale"/>
    <w:link w:val="TestocommentoCarattere"/>
    <w:uiPriority w:val="99"/>
    <w:rsid w:val="00423A22"/>
    <w:rPr>
      <w:rFonts w:ascii="Times New Roman" w:eastAsia="Times New Roman" w:hAnsi="Times New Roman" w:cs="Times New Roman"/>
      <w:sz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23A22"/>
    <w:rPr>
      <w:rFonts w:ascii="Times New Roman" w:eastAsia="Times New Roman" w:hAnsi="Times New Roman" w:cs="Times New Roman"/>
      <w:sz w:val="20"/>
      <w:lang w:eastAsia="it-IT"/>
    </w:rPr>
  </w:style>
  <w:style w:type="character" w:styleId="Rimandocommento">
    <w:name w:val="annotation reference"/>
    <w:rsid w:val="00423A22"/>
    <w:rPr>
      <w:sz w:val="18"/>
      <w:szCs w:val="18"/>
    </w:rPr>
  </w:style>
  <w:style w:type="paragraph" w:customStyle="1" w:styleId="bodytext">
    <w:name w:val="bodytext"/>
    <w:basedOn w:val="Normale"/>
    <w:rsid w:val="00423A2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Revisione">
    <w:name w:val="Revision"/>
    <w:hidden/>
    <w:rsid w:val="00423A22"/>
    <w:rPr>
      <w:rFonts w:ascii="Times New Roman" w:eastAsia="Times New Roman" w:hAnsi="Times New Roman" w:cs="Times New Roman"/>
      <w:lang w:eastAsia="it-IT"/>
    </w:rPr>
  </w:style>
  <w:style w:type="character" w:customStyle="1" w:styleId="stile51">
    <w:name w:val="stile51"/>
    <w:rsid w:val="00423A22"/>
    <w:rPr>
      <w:rFonts w:ascii="Arial" w:hAnsi="Arial" w:cs="Arial" w:hint="default"/>
      <w:sz w:val="18"/>
      <w:szCs w:val="18"/>
    </w:rPr>
  </w:style>
  <w:style w:type="character" w:customStyle="1" w:styleId="stile81">
    <w:name w:val="stile81"/>
    <w:rsid w:val="00423A22"/>
    <w:rPr>
      <w:b/>
      <w:bCs/>
      <w:color w:val="14006B"/>
    </w:rPr>
  </w:style>
  <w:style w:type="character" w:customStyle="1" w:styleId="stile71">
    <w:name w:val="stile71"/>
    <w:rsid w:val="00423A22"/>
    <w:rPr>
      <w:b/>
      <w:bCs/>
      <w:color w:val="12006B"/>
    </w:rPr>
  </w:style>
  <w:style w:type="paragraph" w:customStyle="1" w:styleId="stile2">
    <w:name w:val="stile2"/>
    <w:basedOn w:val="Normale"/>
    <w:rsid w:val="00423A22"/>
    <w:pP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it-IT"/>
    </w:rPr>
  </w:style>
  <w:style w:type="character" w:customStyle="1" w:styleId="apple-converted-space">
    <w:name w:val="apple-converted-space"/>
    <w:basedOn w:val="Carpredefinitoparagrafo"/>
    <w:rsid w:val="00423A22"/>
  </w:style>
  <w:style w:type="character" w:customStyle="1" w:styleId="shorttext">
    <w:name w:val="short_text"/>
    <w:basedOn w:val="Carpredefinitoparagrafo"/>
    <w:rsid w:val="00423A22"/>
  </w:style>
  <w:style w:type="character" w:customStyle="1" w:styleId="hps">
    <w:name w:val="hps"/>
    <w:basedOn w:val="Carpredefinitoparagrafo"/>
    <w:rsid w:val="00423A22"/>
  </w:style>
  <w:style w:type="character" w:customStyle="1" w:styleId="linkneltesto">
    <w:name w:val="link_nel_testo"/>
    <w:rsid w:val="00423A22"/>
    <w:rPr>
      <w:i/>
      <w:iCs/>
    </w:rPr>
  </w:style>
  <w:style w:type="table" w:customStyle="1" w:styleId="Grigliatabella1">
    <w:name w:val="Griglia tabella1"/>
    <w:basedOn w:val="Tabellanormale"/>
    <w:next w:val="Grigliatabella"/>
    <w:uiPriority w:val="59"/>
    <w:rsid w:val="00423A22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d115">
    <w:name w:val="rd115"/>
    <w:rsid w:val="00423A22"/>
  </w:style>
  <w:style w:type="paragraph" w:customStyle="1" w:styleId="Elencopuntato1rA-">
    <w:name w:val="Elenco puntato 1r (A-)"/>
    <w:basedOn w:val="Normale"/>
    <w:rsid w:val="00423A22"/>
    <w:pPr>
      <w:spacing w:line="480" w:lineRule="atLeast"/>
      <w:ind w:left="601" w:hanging="601"/>
      <w:jc w:val="both"/>
    </w:pPr>
    <w:rPr>
      <w:rFonts w:ascii="Times New Roman" w:eastAsia="Times New Roman" w:hAnsi="Times New Roman" w:cs="Times New Roman"/>
      <w:lang w:eastAsia="it-IT"/>
    </w:rPr>
  </w:style>
  <w:style w:type="character" w:styleId="Rimandonotaapidipagina">
    <w:name w:val="footnote reference"/>
    <w:rsid w:val="00423A22"/>
    <w:rPr>
      <w:vertAlign w:val="superscript"/>
    </w:rPr>
  </w:style>
  <w:style w:type="paragraph" w:customStyle="1" w:styleId="Paragrafoelenco2">
    <w:name w:val="Paragrafo elenco2"/>
    <w:basedOn w:val="Normale"/>
    <w:rsid w:val="00423A22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Corpodeltesto33">
    <w:name w:val="Corpo del testo 33"/>
    <w:basedOn w:val="Normale"/>
    <w:rsid w:val="00423A22"/>
    <w:pPr>
      <w:jc w:val="both"/>
    </w:pPr>
    <w:rPr>
      <w:rFonts w:ascii="Times New Roman" w:eastAsia="Times New Roman" w:hAnsi="Times New Roman" w:cs="Times New Roman"/>
      <w:lang w:eastAsia="it-IT"/>
    </w:rPr>
  </w:style>
  <w:style w:type="paragraph" w:customStyle="1" w:styleId="Corpodeltesto34">
    <w:name w:val="Corpo del testo 34"/>
    <w:basedOn w:val="Normale"/>
    <w:rsid w:val="00423A22"/>
    <w:pPr>
      <w:jc w:val="both"/>
    </w:pPr>
    <w:rPr>
      <w:rFonts w:ascii="Times New Roman" w:eastAsia="Times New Roman" w:hAnsi="Times New Roman" w:cs="Times New Roman"/>
      <w:lang w:eastAsia="it-IT"/>
    </w:rPr>
  </w:style>
  <w:style w:type="character" w:customStyle="1" w:styleId="estremosel">
    <w:name w:val="estremosel"/>
    <w:basedOn w:val="Carpredefinitoparagrafo"/>
    <w:rsid w:val="00423A22"/>
  </w:style>
  <w:style w:type="paragraph" w:customStyle="1" w:styleId="m6521864692072557500gmail-msolistparagraph">
    <w:name w:val="m_6521864692072557500gmail-msolistparagraph"/>
    <w:basedOn w:val="Normale"/>
    <w:rsid w:val="00423A2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Corpodeltesto20">
    <w:name w:val="Corpo del testo (2)_"/>
    <w:basedOn w:val="Carpredefinitoparagrafo"/>
    <w:link w:val="Corpodeltesto24"/>
    <w:uiPriority w:val="99"/>
    <w:rsid w:val="00423A22"/>
    <w:rPr>
      <w:shd w:val="clear" w:color="auto" w:fill="FFFFFF"/>
    </w:rPr>
  </w:style>
  <w:style w:type="paragraph" w:customStyle="1" w:styleId="Corpodeltesto24">
    <w:name w:val="Corpo del testo (2)"/>
    <w:basedOn w:val="Normale"/>
    <w:link w:val="Corpodeltesto20"/>
    <w:uiPriority w:val="99"/>
    <w:rsid w:val="00423A22"/>
    <w:pPr>
      <w:widowControl w:val="0"/>
      <w:shd w:val="clear" w:color="auto" w:fill="FFFFFF"/>
      <w:spacing w:line="254" w:lineRule="exact"/>
      <w:ind w:hanging="420"/>
    </w:pPr>
  </w:style>
  <w:style w:type="paragraph" w:customStyle="1" w:styleId="Aaoeeu">
    <w:name w:val="Aaoeeu"/>
    <w:rsid w:val="00423A22"/>
    <w:pPr>
      <w:widowControl w:val="0"/>
    </w:pPr>
    <w:rPr>
      <w:rFonts w:ascii="Times New Roman" w:eastAsia="Times New Roman" w:hAnsi="Times New Roman" w:cs="Times New Roman"/>
      <w:lang w:val="en-US"/>
    </w:rPr>
  </w:style>
  <w:style w:type="paragraph" w:customStyle="1" w:styleId="Aeeaoaeaa1">
    <w:name w:val="A?eeaoae?aa 1"/>
    <w:basedOn w:val="Aaoeeu"/>
    <w:next w:val="Aaoeeu"/>
    <w:rsid w:val="00423A22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423A22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423A22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423A22"/>
    <w:pPr>
      <w:jc w:val="right"/>
    </w:pPr>
    <w:rPr>
      <w:i/>
      <w:sz w:val="16"/>
    </w:rPr>
  </w:style>
  <w:style w:type="paragraph" w:customStyle="1" w:styleId="m3190986161735314030msolistparagraph">
    <w:name w:val="m_3190986161735314030msolistparagraph"/>
    <w:basedOn w:val="Normale"/>
    <w:rsid w:val="00423A22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character" w:customStyle="1" w:styleId="il">
    <w:name w:val="il"/>
    <w:basedOn w:val="Carpredefinitoparagrafo"/>
    <w:rsid w:val="00423A22"/>
  </w:style>
  <w:style w:type="paragraph" w:customStyle="1" w:styleId="font8">
    <w:name w:val="font_8"/>
    <w:basedOn w:val="Normale"/>
    <w:rsid w:val="00423A2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wixguard">
    <w:name w:val="wixguard"/>
    <w:basedOn w:val="Carpredefinitoparagrafo"/>
    <w:rsid w:val="00423A22"/>
  </w:style>
  <w:style w:type="character" w:customStyle="1" w:styleId="Enfasiforte">
    <w:name w:val="Enfasi forte"/>
    <w:rsid w:val="00423A22"/>
    <w:rPr>
      <w:b/>
      <w:bCs/>
    </w:rPr>
  </w:style>
  <w:style w:type="character" w:customStyle="1" w:styleId="Enfasi">
    <w:name w:val="Enfasi"/>
    <w:rsid w:val="00423A22"/>
    <w:rPr>
      <w:i/>
      <w:iCs/>
    </w:rPr>
  </w:style>
  <w:style w:type="character" w:customStyle="1" w:styleId="m-8583605122842863272gmail-">
    <w:name w:val="m_-8583605122842863272gmail-"/>
    <w:basedOn w:val="Carpredefinitoparagrafo"/>
    <w:rsid w:val="00423A22"/>
  </w:style>
  <w:style w:type="paragraph" w:customStyle="1" w:styleId="m-2584258478190583103msolistparagraph">
    <w:name w:val="m_-2584258478190583103msolistparagraph"/>
    <w:basedOn w:val="Normale"/>
    <w:rsid w:val="00423A2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gmail-msolistparagraph">
    <w:name w:val="gmail-msolistparagraph"/>
    <w:basedOn w:val="Normale"/>
    <w:rsid w:val="00423A22"/>
    <w:pPr>
      <w:spacing w:before="100" w:beforeAutospacing="1" w:after="100" w:afterAutospacing="1"/>
    </w:pPr>
    <w:rPr>
      <w:rFonts w:ascii="Times New Roman" w:eastAsia="Calibri" w:hAnsi="Times New Roman" w:cs="Times New Roman"/>
      <w:lang w:eastAsia="it-IT"/>
    </w:rPr>
  </w:style>
  <w:style w:type="paragraph" w:customStyle="1" w:styleId="Normale1">
    <w:name w:val="Normale1"/>
    <w:rsid w:val="00423A22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lang w:val="it"/>
    </w:rPr>
  </w:style>
  <w:style w:type="paragraph" w:customStyle="1" w:styleId="m5478473430336049965gmail-msolistparagraph">
    <w:name w:val="m_5478473430336049965gmail-msolistparagraph"/>
    <w:basedOn w:val="Normale"/>
    <w:rsid w:val="00423A2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WW8Num1z0">
    <w:name w:val="WW8Num1z0"/>
    <w:rsid w:val="00423A22"/>
    <w:rPr>
      <w:rFonts w:ascii="Apple Symbols" w:hAnsi="Apple Symbols"/>
      <w:u w:val="none"/>
    </w:rPr>
  </w:style>
  <w:style w:type="character" w:customStyle="1" w:styleId="Absatz-Standardschriftart">
    <w:name w:val="Absatz-Standardschriftart"/>
    <w:rsid w:val="00423A22"/>
  </w:style>
  <w:style w:type="character" w:customStyle="1" w:styleId="WW8Num2z1">
    <w:name w:val="WW8Num2z1"/>
    <w:rsid w:val="00423A22"/>
    <w:rPr>
      <w:rFonts w:ascii="OpenSymbol" w:hAnsi="OpenSymbol" w:cs="Tunga"/>
    </w:rPr>
  </w:style>
  <w:style w:type="character" w:customStyle="1" w:styleId="WW8Num3z1">
    <w:name w:val="WW8Num3z1"/>
    <w:rsid w:val="00423A22"/>
    <w:rPr>
      <w:rFonts w:ascii="OpenSymbol" w:hAnsi="OpenSymbol" w:cs="Tunga"/>
    </w:rPr>
  </w:style>
  <w:style w:type="character" w:customStyle="1" w:styleId="WW8Num4z1">
    <w:name w:val="WW8Num4z1"/>
    <w:rsid w:val="00423A22"/>
    <w:rPr>
      <w:rFonts w:ascii="OpenSymbol" w:hAnsi="OpenSymbol" w:cs="Tunga"/>
    </w:rPr>
  </w:style>
  <w:style w:type="character" w:customStyle="1" w:styleId="WW8Num7z2">
    <w:name w:val="WW8Num7z2"/>
    <w:rsid w:val="00423A22"/>
    <w:rPr>
      <w:rFonts w:ascii="Wingdings" w:hAnsi="Wingdings"/>
    </w:rPr>
  </w:style>
  <w:style w:type="character" w:customStyle="1" w:styleId="WW8Num8z1">
    <w:name w:val="WW8Num8z1"/>
    <w:rsid w:val="00423A22"/>
    <w:rPr>
      <w:rFonts w:ascii="Courier New" w:hAnsi="Courier New"/>
    </w:rPr>
  </w:style>
  <w:style w:type="character" w:customStyle="1" w:styleId="WW8Num8z2">
    <w:name w:val="WW8Num8z2"/>
    <w:rsid w:val="00423A22"/>
    <w:rPr>
      <w:rFonts w:ascii="Wingdings" w:hAnsi="Wingdings"/>
    </w:rPr>
  </w:style>
  <w:style w:type="character" w:customStyle="1" w:styleId="WW8Num8z3">
    <w:name w:val="WW8Num8z3"/>
    <w:rsid w:val="00423A22"/>
    <w:rPr>
      <w:rFonts w:ascii="Symbol" w:hAnsi="Symbol"/>
    </w:rPr>
  </w:style>
  <w:style w:type="character" w:customStyle="1" w:styleId="WW8Num9z0">
    <w:name w:val="WW8Num9z0"/>
    <w:rsid w:val="00423A22"/>
    <w:rPr>
      <w:rFonts w:ascii="Symbol" w:hAnsi="Symbol"/>
    </w:rPr>
  </w:style>
  <w:style w:type="character" w:customStyle="1" w:styleId="WW8Num9z1">
    <w:name w:val="WW8Num9z1"/>
    <w:rsid w:val="00423A22"/>
    <w:rPr>
      <w:rFonts w:ascii="Courier New" w:hAnsi="Courier New" w:cs="Courier New"/>
    </w:rPr>
  </w:style>
  <w:style w:type="character" w:customStyle="1" w:styleId="WW8Num9z2">
    <w:name w:val="WW8Num9z2"/>
    <w:rsid w:val="00423A22"/>
    <w:rPr>
      <w:rFonts w:ascii="Wingdings" w:hAnsi="Wingdings"/>
    </w:rPr>
  </w:style>
  <w:style w:type="character" w:customStyle="1" w:styleId="WW8Num11z2">
    <w:name w:val="WW8Num11z2"/>
    <w:rsid w:val="00423A22"/>
    <w:rPr>
      <w:rFonts w:ascii="Wingdings" w:hAnsi="Wingdings"/>
    </w:rPr>
  </w:style>
  <w:style w:type="character" w:customStyle="1" w:styleId="WW8Num15z3">
    <w:name w:val="WW8Num15z3"/>
    <w:rsid w:val="00423A22"/>
    <w:rPr>
      <w:rFonts w:ascii="Symbol" w:hAnsi="Symbol"/>
    </w:rPr>
  </w:style>
  <w:style w:type="character" w:customStyle="1" w:styleId="WW8Num16z2">
    <w:name w:val="WW8Num16z2"/>
    <w:rsid w:val="00423A22"/>
    <w:rPr>
      <w:rFonts w:ascii="Wingdings" w:hAnsi="Wingdings"/>
    </w:rPr>
  </w:style>
  <w:style w:type="character" w:customStyle="1" w:styleId="WW8Num17z2">
    <w:name w:val="WW8Num17z2"/>
    <w:rsid w:val="00423A22"/>
    <w:rPr>
      <w:rFonts w:ascii="Wingdings" w:hAnsi="Wingdings"/>
    </w:rPr>
  </w:style>
  <w:style w:type="character" w:customStyle="1" w:styleId="WW8Num19z1">
    <w:name w:val="WW8Num19z1"/>
    <w:rsid w:val="00423A22"/>
    <w:rPr>
      <w:rFonts w:ascii="Courier New" w:hAnsi="Courier New" w:cs="Courier New"/>
    </w:rPr>
  </w:style>
  <w:style w:type="character" w:customStyle="1" w:styleId="WW8Num19z2">
    <w:name w:val="WW8Num19z2"/>
    <w:rsid w:val="00423A22"/>
    <w:rPr>
      <w:rFonts w:ascii="Wingdings" w:hAnsi="Wingdings"/>
    </w:rPr>
  </w:style>
  <w:style w:type="character" w:customStyle="1" w:styleId="WW8Num22z3">
    <w:name w:val="WW8Num22z3"/>
    <w:rsid w:val="00423A22"/>
    <w:rPr>
      <w:rFonts w:ascii="Symbol" w:hAnsi="Symbol"/>
    </w:rPr>
  </w:style>
  <w:style w:type="character" w:customStyle="1" w:styleId="WW8Num24z0">
    <w:name w:val="WW8Num24z0"/>
    <w:rsid w:val="00423A22"/>
    <w:rPr>
      <w:rFonts w:ascii="Wingdings" w:hAnsi="Wingdings"/>
    </w:rPr>
  </w:style>
  <w:style w:type="character" w:customStyle="1" w:styleId="WW8Num24z3">
    <w:name w:val="WW8Num24z3"/>
    <w:rsid w:val="00423A22"/>
    <w:rPr>
      <w:rFonts w:ascii="Symbol" w:hAnsi="Symbol"/>
    </w:rPr>
  </w:style>
  <w:style w:type="character" w:customStyle="1" w:styleId="WW8Num27z0">
    <w:name w:val="WW8Num27z0"/>
    <w:rsid w:val="00423A22"/>
    <w:rPr>
      <w:rFonts w:ascii="Symbol" w:hAnsi="Symbol"/>
    </w:rPr>
  </w:style>
  <w:style w:type="character" w:customStyle="1" w:styleId="WW8Num27z1">
    <w:name w:val="WW8Num27z1"/>
    <w:rsid w:val="00423A22"/>
    <w:rPr>
      <w:rFonts w:ascii="Courier New" w:hAnsi="Courier New" w:cs="Courier New"/>
    </w:rPr>
  </w:style>
  <w:style w:type="character" w:customStyle="1" w:styleId="WW8Num27z2">
    <w:name w:val="WW8Num27z2"/>
    <w:rsid w:val="00423A22"/>
    <w:rPr>
      <w:rFonts w:ascii="Wingdings" w:hAnsi="Wingdings"/>
    </w:rPr>
  </w:style>
  <w:style w:type="character" w:customStyle="1" w:styleId="WW8Num29z4">
    <w:name w:val="WW8Num29z4"/>
    <w:rsid w:val="00423A22"/>
    <w:rPr>
      <w:rFonts w:ascii="Courier New" w:hAnsi="Courier New"/>
    </w:rPr>
  </w:style>
  <w:style w:type="character" w:customStyle="1" w:styleId="WW8Num29z5">
    <w:name w:val="WW8Num29z5"/>
    <w:rsid w:val="00423A22"/>
    <w:rPr>
      <w:rFonts w:ascii="Wingdings" w:hAnsi="Wingdings"/>
    </w:rPr>
  </w:style>
  <w:style w:type="character" w:customStyle="1" w:styleId="WW8Num30z0">
    <w:name w:val="WW8Num30z0"/>
    <w:rsid w:val="00423A22"/>
    <w:rPr>
      <w:rFonts w:ascii="Symbol" w:hAnsi="Symbol"/>
    </w:rPr>
  </w:style>
  <w:style w:type="character" w:customStyle="1" w:styleId="WW8Num30z1">
    <w:name w:val="WW8Num30z1"/>
    <w:rsid w:val="00423A22"/>
    <w:rPr>
      <w:rFonts w:ascii="Courier New" w:hAnsi="Courier New" w:cs="Courier New"/>
    </w:rPr>
  </w:style>
  <w:style w:type="character" w:customStyle="1" w:styleId="WW8Num33z2">
    <w:name w:val="WW8Num33z2"/>
    <w:rsid w:val="00423A22"/>
    <w:rPr>
      <w:rFonts w:ascii="Wingdings" w:hAnsi="Wingdings"/>
    </w:rPr>
  </w:style>
  <w:style w:type="character" w:customStyle="1" w:styleId="WW8Num35z1">
    <w:name w:val="WW8Num35z1"/>
    <w:rsid w:val="00423A22"/>
    <w:rPr>
      <w:rFonts w:ascii="Courier New" w:hAnsi="Courier New" w:cs="Courier New"/>
    </w:rPr>
  </w:style>
  <w:style w:type="character" w:customStyle="1" w:styleId="WW8Num35z2">
    <w:name w:val="WW8Num35z2"/>
    <w:rsid w:val="00423A22"/>
    <w:rPr>
      <w:rFonts w:ascii="Wingdings" w:hAnsi="Wingdings"/>
    </w:rPr>
  </w:style>
  <w:style w:type="character" w:customStyle="1" w:styleId="WW8Num35z3">
    <w:name w:val="WW8Num35z3"/>
    <w:rsid w:val="00423A22"/>
    <w:rPr>
      <w:rFonts w:ascii="Symbol" w:hAnsi="Symbol"/>
    </w:rPr>
  </w:style>
  <w:style w:type="character" w:customStyle="1" w:styleId="WW8Num37z0">
    <w:name w:val="WW8Num37z0"/>
    <w:rsid w:val="00423A22"/>
    <w:rPr>
      <w:rFonts w:ascii="Symbol" w:hAnsi="Symbol"/>
    </w:rPr>
  </w:style>
  <w:style w:type="character" w:customStyle="1" w:styleId="WW8Num37z1">
    <w:name w:val="WW8Num37z1"/>
    <w:rsid w:val="00423A22"/>
    <w:rPr>
      <w:rFonts w:ascii="Courier New" w:hAnsi="Courier New" w:cs="Courier New"/>
    </w:rPr>
  </w:style>
  <w:style w:type="character" w:customStyle="1" w:styleId="WW8Num37z2">
    <w:name w:val="WW8Num37z2"/>
    <w:rsid w:val="00423A22"/>
    <w:rPr>
      <w:rFonts w:ascii="Wingdings" w:hAnsi="Wingdings"/>
    </w:rPr>
  </w:style>
  <w:style w:type="character" w:customStyle="1" w:styleId="WW8Num38z0">
    <w:name w:val="WW8Num38z0"/>
    <w:rsid w:val="00423A22"/>
    <w:rPr>
      <w:b w:val="0"/>
    </w:rPr>
  </w:style>
  <w:style w:type="character" w:customStyle="1" w:styleId="WW8Num39z0">
    <w:name w:val="WW8Num39z0"/>
    <w:rsid w:val="00423A22"/>
    <w:rPr>
      <w:rFonts w:ascii="Wingdings" w:hAnsi="Wingdings"/>
    </w:rPr>
  </w:style>
  <w:style w:type="character" w:customStyle="1" w:styleId="WW8Num39z1">
    <w:name w:val="WW8Num39z1"/>
    <w:rsid w:val="00423A22"/>
    <w:rPr>
      <w:rFonts w:ascii="Courier New" w:hAnsi="Courier New" w:cs="Courier New"/>
    </w:rPr>
  </w:style>
  <w:style w:type="character" w:customStyle="1" w:styleId="WW8Num39z3">
    <w:name w:val="WW8Num39z3"/>
    <w:rsid w:val="00423A22"/>
    <w:rPr>
      <w:rFonts w:ascii="Symbol" w:hAnsi="Symbol"/>
    </w:rPr>
  </w:style>
  <w:style w:type="character" w:customStyle="1" w:styleId="WW8Num40z0">
    <w:name w:val="WW8Num40z0"/>
    <w:rsid w:val="00423A22"/>
    <w:rPr>
      <w:rFonts w:ascii="Times New Roman" w:eastAsia="Times New Roman" w:hAnsi="Times New Roman" w:cs="Times New Roman"/>
    </w:rPr>
  </w:style>
  <w:style w:type="character" w:customStyle="1" w:styleId="WW8Num40z1">
    <w:name w:val="WW8Num40z1"/>
    <w:rsid w:val="00423A22"/>
    <w:rPr>
      <w:rFonts w:ascii="Courier New" w:hAnsi="Courier New" w:cs="Courier New"/>
    </w:rPr>
  </w:style>
  <w:style w:type="character" w:customStyle="1" w:styleId="WW8Num40z2">
    <w:name w:val="WW8Num40z2"/>
    <w:rsid w:val="00423A22"/>
    <w:rPr>
      <w:rFonts w:ascii="Wingdings" w:hAnsi="Wingdings"/>
    </w:rPr>
  </w:style>
  <w:style w:type="character" w:customStyle="1" w:styleId="WW8Num40z3">
    <w:name w:val="WW8Num40z3"/>
    <w:rsid w:val="00423A22"/>
    <w:rPr>
      <w:rFonts w:ascii="Symbol" w:hAnsi="Symbol"/>
    </w:rPr>
  </w:style>
  <w:style w:type="character" w:customStyle="1" w:styleId="WW8Num41z0">
    <w:name w:val="WW8Num41z0"/>
    <w:rsid w:val="00423A22"/>
    <w:rPr>
      <w:b/>
    </w:rPr>
  </w:style>
  <w:style w:type="character" w:customStyle="1" w:styleId="WW8Num43z0">
    <w:name w:val="WW8Num43z0"/>
    <w:rsid w:val="00423A22"/>
    <w:rPr>
      <w:rFonts w:ascii="Wingdings" w:hAnsi="Wingdings"/>
    </w:rPr>
  </w:style>
  <w:style w:type="character" w:customStyle="1" w:styleId="WW8Num43z1">
    <w:name w:val="WW8Num43z1"/>
    <w:rsid w:val="00423A22"/>
    <w:rPr>
      <w:rFonts w:ascii="Courier New" w:hAnsi="Courier New" w:cs="Courier New"/>
    </w:rPr>
  </w:style>
  <w:style w:type="character" w:customStyle="1" w:styleId="WW8Num43z3">
    <w:name w:val="WW8Num43z3"/>
    <w:rsid w:val="00423A22"/>
    <w:rPr>
      <w:rFonts w:ascii="Symbol" w:hAnsi="Symbol"/>
    </w:rPr>
  </w:style>
  <w:style w:type="character" w:customStyle="1" w:styleId="WW8Num44z0">
    <w:name w:val="WW8Num44z0"/>
    <w:rsid w:val="00423A22"/>
    <w:rPr>
      <w:rFonts w:ascii="Symbol" w:hAnsi="Symbol"/>
    </w:rPr>
  </w:style>
  <w:style w:type="character" w:customStyle="1" w:styleId="WW8Num44z1">
    <w:name w:val="WW8Num44z1"/>
    <w:rsid w:val="00423A22"/>
    <w:rPr>
      <w:rFonts w:ascii="Courier New" w:hAnsi="Courier New"/>
    </w:rPr>
  </w:style>
  <w:style w:type="character" w:customStyle="1" w:styleId="WW8Num44z2">
    <w:name w:val="WW8Num44z2"/>
    <w:rsid w:val="00423A22"/>
    <w:rPr>
      <w:rFonts w:ascii="Wingdings" w:hAnsi="Wingdings"/>
    </w:rPr>
  </w:style>
  <w:style w:type="character" w:customStyle="1" w:styleId="WW8Num45z0">
    <w:name w:val="WW8Num45z0"/>
    <w:rsid w:val="00423A22"/>
    <w:rPr>
      <w:rFonts w:ascii="Symbol" w:hAnsi="Symbol"/>
    </w:rPr>
  </w:style>
  <w:style w:type="character" w:customStyle="1" w:styleId="WW8Num45z1">
    <w:name w:val="WW8Num45z1"/>
    <w:rsid w:val="00423A22"/>
    <w:rPr>
      <w:rFonts w:ascii="Courier New" w:hAnsi="Courier New" w:cs="Courier New"/>
    </w:rPr>
  </w:style>
  <w:style w:type="character" w:customStyle="1" w:styleId="WW8Num45z2">
    <w:name w:val="WW8Num45z2"/>
    <w:rsid w:val="00423A22"/>
    <w:rPr>
      <w:rFonts w:ascii="Wingdings" w:hAnsi="Wingdings"/>
    </w:rPr>
  </w:style>
  <w:style w:type="character" w:customStyle="1" w:styleId="WW8Num46z0">
    <w:name w:val="WW8Num46z0"/>
    <w:rsid w:val="00423A22"/>
    <w:rPr>
      <w:color w:val="auto"/>
    </w:rPr>
  </w:style>
  <w:style w:type="character" w:customStyle="1" w:styleId="WW8Num47z0">
    <w:name w:val="WW8Num47z0"/>
    <w:rsid w:val="00423A22"/>
    <w:rPr>
      <w:rFonts w:ascii="Symbol" w:hAnsi="Symbol"/>
    </w:rPr>
  </w:style>
  <w:style w:type="character" w:customStyle="1" w:styleId="WW8Num47z1">
    <w:name w:val="WW8Num47z1"/>
    <w:rsid w:val="00423A22"/>
    <w:rPr>
      <w:rFonts w:ascii="Courier New" w:hAnsi="Courier New" w:cs="Courier New"/>
    </w:rPr>
  </w:style>
  <w:style w:type="character" w:customStyle="1" w:styleId="WW8Num47z2">
    <w:name w:val="WW8Num47z2"/>
    <w:rsid w:val="00423A22"/>
    <w:rPr>
      <w:rFonts w:ascii="Wingdings" w:hAnsi="Wingdings"/>
    </w:rPr>
  </w:style>
  <w:style w:type="character" w:customStyle="1" w:styleId="WW8Num49z0">
    <w:name w:val="WW8Num49z0"/>
    <w:rsid w:val="00423A22"/>
    <w:rPr>
      <w:rFonts w:ascii="Symbol" w:hAnsi="Symbol"/>
    </w:rPr>
  </w:style>
  <w:style w:type="character" w:customStyle="1" w:styleId="WW8Num49z1">
    <w:name w:val="WW8Num49z1"/>
    <w:rsid w:val="00423A22"/>
    <w:rPr>
      <w:rFonts w:ascii="Courier New" w:hAnsi="Courier New" w:cs="Courier New"/>
    </w:rPr>
  </w:style>
  <w:style w:type="character" w:customStyle="1" w:styleId="WW8Num49z2">
    <w:name w:val="WW8Num49z2"/>
    <w:rsid w:val="00423A22"/>
    <w:rPr>
      <w:rFonts w:ascii="Wingdings" w:hAnsi="Wingdings"/>
    </w:rPr>
  </w:style>
  <w:style w:type="character" w:customStyle="1" w:styleId="WW8Num52z0">
    <w:name w:val="WW8Num52z0"/>
    <w:rsid w:val="00423A22"/>
    <w:rPr>
      <w:rFonts w:ascii="Symbol" w:hAnsi="Symbol"/>
    </w:rPr>
  </w:style>
  <w:style w:type="character" w:customStyle="1" w:styleId="WW8Num52z1">
    <w:name w:val="WW8Num52z1"/>
    <w:rsid w:val="00423A22"/>
    <w:rPr>
      <w:rFonts w:ascii="Courier New" w:hAnsi="Courier New" w:cs="Courier New"/>
    </w:rPr>
  </w:style>
  <w:style w:type="character" w:customStyle="1" w:styleId="WW8Num52z2">
    <w:name w:val="WW8Num52z2"/>
    <w:rsid w:val="00423A22"/>
    <w:rPr>
      <w:rFonts w:ascii="Wingdings" w:hAnsi="Wingdings"/>
    </w:rPr>
  </w:style>
  <w:style w:type="character" w:customStyle="1" w:styleId="Carpredefinitoparagrafo3">
    <w:name w:val="Car. predefinito paragrafo3"/>
    <w:rsid w:val="00423A22"/>
  </w:style>
  <w:style w:type="character" w:customStyle="1" w:styleId="CarattereCarattere1">
    <w:name w:val="Carattere Carattere1"/>
    <w:rsid w:val="00423A22"/>
    <w:rPr>
      <w:rFonts w:ascii="Courier New" w:hAnsi="Courier New" w:cs="Courier New"/>
      <w:lang w:val="it-IT" w:eastAsia="ar-SA" w:bidi="ar-SA"/>
    </w:rPr>
  </w:style>
  <w:style w:type="character" w:customStyle="1" w:styleId="Rimandocommento1">
    <w:name w:val="Rimando commento1"/>
    <w:rsid w:val="00423A22"/>
    <w:rPr>
      <w:sz w:val="18"/>
      <w:szCs w:val="18"/>
    </w:rPr>
  </w:style>
  <w:style w:type="paragraph" w:customStyle="1" w:styleId="Intestazione3">
    <w:name w:val="Intestazione3"/>
    <w:basedOn w:val="Normale"/>
    <w:next w:val="Corpotesto"/>
    <w:rsid w:val="00423A22"/>
    <w:pPr>
      <w:keepNext/>
      <w:suppressAutoHyphens/>
      <w:spacing w:before="240" w:after="120"/>
    </w:pPr>
    <w:rPr>
      <w:rFonts w:ascii="Arial" w:eastAsia="DejaVu Sans" w:hAnsi="Arial" w:cs="DejaVu Sans"/>
      <w:sz w:val="28"/>
      <w:szCs w:val="28"/>
      <w:lang w:eastAsia="ar-SA"/>
    </w:rPr>
  </w:style>
  <w:style w:type="paragraph" w:styleId="Elenco">
    <w:name w:val="List"/>
    <w:basedOn w:val="Corpotesto"/>
    <w:rsid w:val="00423A22"/>
    <w:pPr>
      <w:suppressAutoHyphens/>
      <w:ind w:right="0"/>
      <w:jc w:val="both"/>
    </w:pPr>
    <w:rPr>
      <w:rFonts w:ascii="Times New Roman" w:eastAsia="Times New Roman" w:hAnsi="Times New Roman"/>
      <w:b/>
      <w:szCs w:val="24"/>
      <w:lang w:eastAsia="ar-SA"/>
    </w:rPr>
  </w:style>
  <w:style w:type="paragraph" w:customStyle="1" w:styleId="Didascalia3">
    <w:name w:val="Didascalia3"/>
    <w:basedOn w:val="Normale"/>
    <w:next w:val="Normale"/>
    <w:rsid w:val="00423A22"/>
    <w:pPr>
      <w:suppressAutoHyphens/>
    </w:pPr>
    <w:rPr>
      <w:rFonts w:ascii="Times" w:eastAsia="Times" w:hAnsi="Times" w:cs="Times New Roman"/>
      <w:b/>
      <w:bCs/>
      <w:sz w:val="20"/>
      <w:lang w:eastAsia="ar-SA"/>
    </w:rPr>
  </w:style>
  <w:style w:type="paragraph" w:customStyle="1" w:styleId="Rientrocorpodeltesto23">
    <w:name w:val="Rientro corpo del testo 23"/>
    <w:basedOn w:val="Normale"/>
    <w:rsid w:val="00423A22"/>
    <w:pPr>
      <w:suppressAutoHyphens/>
      <w:ind w:left="708" w:hanging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Corpodeltesto240">
    <w:name w:val="Corpo del testo 24"/>
    <w:basedOn w:val="Normale"/>
    <w:rsid w:val="00423A22"/>
    <w:pPr>
      <w:suppressAutoHyphens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Rientrocorpodeltesto34">
    <w:name w:val="Rientro corpo del testo 34"/>
    <w:basedOn w:val="Normale"/>
    <w:rsid w:val="00423A22"/>
    <w:pPr>
      <w:suppressAutoHyphens/>
      <w:ind w:left="-77" w:firstLine="786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Testodelblocco2">
    <w:name w:val="Testo del blocco2"/>
    <w:basedOn w:val="Normale"/>
    <w:rsid w:val="00423A22"/>
    <w:pPr>
      <w:suppressAutoHyphens/>
      <w:spacing w:before="120"/>
      <w:ind w:left="426" w:right="380"/>
      <w:jc w:val="both"/>
    </w:pPr>
    <w:rPr>
      <w:rFonts w:ascii="Arial" w:eastAsia="Times New Roman" w:hAnsi="Arial" w:cs="Times New Roman"/>
      <w:lang w:eastAsia="ar-SA"/>
    </w:rPr>
  </w:style>
  <w:style w:type="paragraph" w:customStyle="1" w:styleId="Testonormale4">
    <w:name w:val="Testo normale4"/>
    <w:basedOn w:val="Normale"/>
    <w:rsid w:val="00423A22"/>
    <w:pPr>
      <w:suppressAutoHyphens/>
    </w:pPr>
    <w:rPr>
      <w:rFonts w:ascii="Courier New" w:eastAsia="Times New Roman" w:hAnsi="Courier New" w:cs="Courier New"/>
      <w:sz w:val="20"/>
      <w:lang w:eastAsia="ar-SA"/>
    </w:rPr>
  </w:style>
  <w:style w:type="paragraph" w:customStyle="1" w:styleId="Rientrocorpodeltesto211">
    <w:name w:val="Rientro corpo del testo 211"/>
    <w:basedOn w:val="Normale"/>
    <w:rsid w:val="00423A22"/>
    <w:pPr>
      <w:suppressAutoHyphens/>
      <w:spacing w:before="120"/>
      <w:ind w:left="720" w:hanging="11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Mappadocumento1">
    <w:name w:val="Mappa documento1"/>
    <w:basedOn w:val="Normale"/>
    <w:rsid w:val="00423A22"/>
    <w:pPr>
      <w:suppressAutoHyphens/>
    </w:pPr>
    <w:rPr>
      <w:rFonts w:ascii="Tahoma" w:eastAsia="Times New Roman" w:hAnsi="Tahoma" w:cs="Times New Roman"/>
      <w:sz w:val="16"/>
      <w:szCs w:val="16"/>
      <w:lang w:eastAsia="ar-SA"/>
    </w:rPr>
  </w:style>
  <w:style w:type="paragraph" w:customStyle="1" w:styleId="Corpodeltesto211">
    <w:name w:val="Corpo del testo 211"/>
    <w:basedOn w:val="Normale"/>
    <w:rsid w:val="00423A22"/>
    <w:pPr>
      <w:suppressAutoHyphens/>
      <w:autoSpaceDE w:val="0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Corpodeltesto311">
    <w:name w:val="Corpo del testo 311"/>
    <w:basedOn w:val="Normale"/>
    <w:rsid w:val="00423A22"/>
    <w:pPr>
      <w:widowControl w:val="0"/>
      <w:tabs>
        <w:tab w:val="left" w:pos="709"/>
        <w:tab w:val="left" w:pos="2599"/>
        <w:tab w:val="left" w:pos="3051"/>
        <w:tab w:val="left" w:pos="5198"/>
        <w:tab w:val="left" w:pos="5650"/>
        <w:tab w:val="left" w:pos="7797"/>
        <w:tab w:val="left" w:pos="9044"/>
      </w:tabs>
      <w:suppressAutoHyphens/>
      <w:jc w:val="both"/>
    </w:pPr>
    <w:rPr>
      <w:rFonts w:ascii="Times New Roman" w:eastAsia="Times New Roman" w:hAnsi="Times New Roman" w:cs="Times New Roman"/>
      <w:sz w:val="20"/>
      <w:lang w:eastAsia="ar-SA"/>
    </w:rPr>
  </w:style>
  <w:style w:type="paragraph" w:customStyle="1" w:styleId="Testodelblocco11">
    <w:name w:val="Testo del blocco11"/>
    <w:basedOn w:val="Normale"/>
    <w:rsid w:val="00423A22"/>
    <w:pPr>
      <w:suppressAutoHyphens/>
      <w:ind w:left="567" w:right="565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Paragrafoelenco11">
    <w:name w:val="Paragrafo elenco11"/>
    <w:basedOn w:val="Normale"/>
    <w:rsid w:val="00423A22"/>
    <w:pPr>
      <w:suppressAutoHyphens/>
      <w:ind w:left="720"/>
      <w:jc w:val="both"/>
    </w:pPr>
    <w:rPr>
      <w:rFonts w:ascii="Times New Roman" w:eastAsia="Calibri" w:hAnsi="Times New Roman" w:cs="Times New Roman"/>
      <w:lang w:eastAsia="ar-SA"/>
    </w:rPr>
  </w:style>
  <w:style w:type="paragraph" w:customStyle="1" w:styleId="WW-Corpotesto">
    <w:name w:val="WW-Corpo testo"/>
    <w:basedOn w:val="Normale"/>
    <w:rsid w:val="00423A22"/>
    <w:pPr>
      <w:suppressAutoHyphens/>
      <w:ind w:right="-291"/>
      <w:jc w:val="center"/>
    </w:pPr>
    <w:rPr>
      <w:rFonts w:ascii="Times" w:eastAsia="Times" w:hAnsi="Times" w:cs="Times New Roman"/>
      <w:lang w:eastAsia="ar-SA"/>
    </w:rPr>
  </w:style>
  <w:style w:type="paragraph" w:customStyle="1" w:styleId="Testocommento1">
    <w:name w:val="Testo commento1"/>
    <w:basedOn w:val="Normale"/>
    <w:rsid w:val="00423A22"/>
    <w:pPr>
      <w:suppressAutoHyphens/>
    </w:pPr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TestonormaleCarattere1">
    <w:name w:val="Testo normale Carattere1"/>
    <w:basedOn w:val="Carpredefinitoparagrafo"/>
    <w:uiPriority w:val="99"/>
    <w:semiHidden/>
    <w:rsid w:val="00423A22"/>
    <w:rPr>
      <w:rFonts w:ascii="Consolas" w:hAnsi="Consolas" w:cs="Consolas"/>
      <w:sz w:val="21"/>
      <w:szCs w:val="21"/>
      <w:lang w:eastAsia="ar-SA"/>
    </w:rPr>
  </w:style>
  <w:style w:type="character" w:customStyle="1" w:styleId="Corpodeltesto2Carattere1">
    <w:name w:val="Corpo del testo 2 Carattere1"/>
    <w:basedOn w:val="Carpredefinitoparagrafo"/>
    <w:uiPriority w:val="99"/>
    <w:semiHidden/>
    <w:rsid w:val="00423A22"/>
    <w:rPr>
      <w:sz w:val="24"/>
      <w:lang w:eastAsia="ar-SA"/>
    </w:rPr>
  </w:style>
  <w:style w:type="character" w:customStyle="1" w:styleId="Rientrocorpodeltesto2Carattere1">
    <w:name w:val="Rientro corpo del testo 2 Carattere1"/>
    <w:basedOn w:val="Carpredefinitoparagrafo"/>
    <w:uiPriority w:val="99"/>
    <w:semiHidden/>
    <w:rsid w:val="00423A22"/>
    <w:rPr>
      <w:sz w:val="24"/>
      <w:lang w:eastAsia="ar-SA"/>
    </w:rPr>
  </w:style>
  <w:style w:type="character" w:customStyle="1" w:styleId="PreformattatoHTMLCarattere1">
    <w:name w:val="Preformattato HTML Carattere1"/>
    <w:basedOn w:val="Carpredefinitoparagrafo"/>
    <w:uiPriority w:val="99"/>
    <w:semiHidden/>
    <w:rsid w:val="00423A22"/>
    <w:rPr>
      <w:rFonts w:ascii="Consolas" w:eastAsia="Times New Roman" w:hAnsi="Consolas" w:cs="Consolas"/>
      <w:sz w:val="20"/>
      <w:szCs w:val="20"/>
      <w:lang w:eastAsia="ar-SA"/>
    </w:rPr>
  </w:style>
  <w:style w:type="character" w:customStyle="1" w:styleId="Rientrocorpodeltesto3Carattere1">
    <w:name w:val="Rientro corpo del testo 3 Carattere1"/>
    <w:basedOn w:val="Carpredefinitoparagrafo"/>
    <w:uiPriority w:val="99"/>
    <w:semiHidden/>
    <w:rsid w:val="00423A22"/>
    <w:rPr>
      <w:sz w:val="16"/>
      <w:szCs w:val="16"/>
      <w:lang w:eastAsia="ar-SA"/>
    </w:rPr>
  </w:style>
  <w:style w:type="character" w:customStyle="1" w:styleId="Corpodeltesto3Carattere1">
    <w:name w:val="Corpo del testo 3 Carattere1"/>
    <w:basedOn w:val="Carpredefinitoparagrafo"/>
    <w:uiPriority w:val="99"/>
    <w:semiHidden/>
    <w:rsid w:val="00423A22"/>
    <w:rPr>
      <w:sz w:val="16"/>
      <w:szCs w:val="16"/>
      <w:lang w:eastAsia="ar-SA"/>
    </w:rPr>
  </w:style>
  <w:style w:type="character" w:customStyle="1" w:styleId="TestocommentoCarattere1">
    <w:name w:val="Testo commento Carattere1"/>
    <w:basedOn w:val="Carpredefinitoparagrafo"/>
    <w:uiPriority w:val="99"/>
    <w:semiHidden/>
    <w:rsid w:val="00423A22"/>
    <w:rPr>
      <w:lang w:eastAsia="ar-SA"/>
    </w:rPr>
  </w:style>
  <w:style w:type="character" w:customStyle="1" w:styleId="apple-style-span">
    <w:name w:val="apple-style-span"/>
    <w:basedOn w:val="Carpredefinitoparagrafo"/>
    <w:rsid w:val="00423A22"/>
  </w:style>
  <w:style w:type="paragraph" w:styleId="Iniziomodulo-z">
    <w:name w:val="HTML Top of Form"/>
    <w:basedOn w:val="Normale"/>
    <w:next w:val="Normale"/>
    <w:link w:val="Iniziomodulo-zCarattere"/>
    <w:hidden/>
    <w:uiPriority w:val="99"/>
    <w:unhideWhenUsed/>
    <w:rsid w:val="00423A22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rsid w:val="00423A22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unhideWhenUsed/>
    <w:rsid w:val="00423A22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rsid w:val="00423A22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m-4251357887821174688m2328225195165298861collana-descrizione">
    <w:name w:val="m_-4251357887821174688m2328225195165298861collana-descrizione"/>
    <w:basedOn w:val="Carpredefinitoparagrafo"/>
    <w:rsid w:val="00423A22"/>
  </w:style>
  <w:style w:type="paragraph" w:customStyle="1" w:styleId="comma">
    <w:name w:val="comma"/>
    <w:basedOn w:val="Normale"/>
    <w:qFormat/>
    <w:rsid w:val="00423A22"/>
    <w:pPr>
      <w:numPr>
        <w:numId w:val="3"/>
      </w:numPr>
      <w:tabs>
        <w:tab w:val="left" w:pos="284"/>
      </w:tabs>
      <w:spacing w:before="60" w:after="60"/>
      <w:ind w:left="0" w:firstLine="0"/>
      <w:jc w:val="both"/>
    </w:pPr>
    <w:rPr>
      <w:rFonts w:ascii="Times New Roman" w:hAnsi="Times New Roman" w:cs="Times New Roman"/>
    </w:rPr>
  </w:style>
  <w:style w:type="paragraph" w:customStyle="1" w:styleId="Corpodeltesto35">
    <w:name w:val="Corpo del testo 35"/>
    <w:basedOn w:val="Normale"/>
    <w:rsid w:val="00423A22"/>
    <w:pPr>
      <w:suppressAutoHyphens/>
      <w:spacing w:line="48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m-7034758033531203647gmail-msolistparagraph">
    <w:name w:val="m_-7034758033531203647gmail-msolistparagraph"/>
    <w:basedOn w:val="Normale"/>
    <w:rsid w:val="00423A2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provvnumcomma">
    <w:name w:val="provv_numcomma"/>
    <w:rsid w:val="00423A22"/>
  </w:style>
  <w:style w:type="character" w:customStyle="1" w:styleId="fbolddm">
    <w:name w:val="f_bold_dm"/>
    <w:basedOn w:val="Carpredefinitoparagrafo"/>
    <w:qFormat/>
    <w:rsid w:val="00AE6E1D"/>
  </w:style>
  <w:style w:type="paragraph" w:customStyle="1" w:styleId="m-5560298064043114302m537375371393898154gmail-m-7514426552572008647gmail-msolistparagraph">
    <w:name w:val="m_-5560298064043114302m_537375371393898154gmail-m_-7514426552572008647gmail-msolistparagraph"/>
    <w:basedOn w:val="Normale"/>
    <w:rsid w:val="00A46B1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-1297723059972776030gmail-m143421665923583880gmail-il">
    <w:name w:val="m_-1297723059972776030gmail-m_143421665923583880gmail-il"/>
    <w:basedOn w:val="Carpredefinitoparagrafo"/>
    <w:rsid w:val="0001169C"/>
  </w:style>
  <w:style w:type="paragraph" w:customStyle="1" w:styleId="m2397525547345089879gmail-m-6398906725042764743gmail-msolistparagraph">
    <w:name w:val="m_2397525547345089879gmail-m_-6398906725042764743gmail-msolistparagraph"/>
    <w:basedOn w:val="Normale"/>
    <w:rsid w:val="00D46B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-6529261267937916597m2350273766620993384gmail-m-1387601664076314311m-7573292205663426335gmail-msolistparagraph">
    <w:name w:val="m_-6529261267937916597m_2350273766620993384gmail-m_-1387601664076314311m_-7573292205663426335gmail-msolistparagraph"/>
    <w:basedOn w:val="Normale"/>
    <w:rsid w:val="006A057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gmaildefault">
    <w:name w:val="gmail_default"/>
    <w:basedOn w:val="Carpredefinitoparagrafo"/>
    <w:rsid w:val="00AF2AD6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A2394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rsid w:val="007B3C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9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8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0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02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569641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06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519508">
                                      <w:marLeft w:val="0"/>
                                      <w:marRight w:val="0"/>
                                      <w:marTop w:val="0"/>
                                      <w:marBottom w:val="4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225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233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243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322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3018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580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1413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7170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5436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182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227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837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0124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82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7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8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443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365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3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7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3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95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2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2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2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1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610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58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865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0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064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66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4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46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1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8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94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16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1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85567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9198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34565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6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71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80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4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313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1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9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8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8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40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194052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653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745778">
                                      <w:marLeft w:val="0"/>
                                      <w:marRight w:val="0"/>
                                      <w:marTop w:val="0"/>
                                      <w:marBottom w:val="4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310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204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552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78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8525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83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4018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2760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8815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70592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2195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0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7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2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8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5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18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66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758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00396">
              <w:marLeft w:val="150"/>
              <w:marRight w:val="15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982690442">
                  <w:marLeft w:val="0"/>
                  <w:marRight w:val="0"/>
                  <w:marTop w:val="3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74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50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5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82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2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3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8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0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5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50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0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8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5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53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41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131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37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407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27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733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4455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7713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223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82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2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1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2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7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2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1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359185">
                          <w:marLeft w:val="92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7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44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3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1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5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9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1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7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3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8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76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03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2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771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304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528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264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2877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121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993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7087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068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5342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4477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6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6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22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7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1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01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8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3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5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71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39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91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2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94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042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82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E4638-723C-AC4F-9023-7271F956C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 Buonanno</dc:creator>
  <cp:lastModifiedBy>Fiorenza Legrenzi</cp:lastModifiedBy>
  <cp:revision>3</cp:revision>
  <cp:lastPrinted>2020-05-21T20:01:00Z</cp:lastPrinted>
  <dcterms:created xsi:type="dcterms:W3CDTF">2025-07-11T13:49:00Z</dcterms:created>
  <dcterms:modified xsi:type="dcterms:W3CDTF">2025-07-11T14:31:00Z</dcterms:modified>
</cp:coreProperties>
</file>