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F7A3" w14:textId="77777777" w:rsidR="0005183A" w:rsidRDefault="0005183A">
      <w:r>
        <w:separator/>
      </w:r>
    </w:p>
  </w:endnote>
  <w:endnote w:type="continuationSeparator" w:id="0">
    <w:p w14:paraId="1A4E8DE3" w14:textId="77777777" w:rsidR="0005183A" w:rsidRDefault="0005183A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5BE3" w14:textId="77777777" w:rsidR="0005183A" w:rsidRDefault="0005183A">
      <w:r>
        <w:separator/>
      </w:r>
    </w:p>
  </w:footnote>
  <w:footnote w:type="continuationSeparator" w:id="0">
    <w:p w14:paraId="127527E3" w14:textId="77777777" w:rsidR="0005183A" w:rsidRDefault="0005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7666">
    <w:abstractNumId w:val="1"/>
  </w:num>
  <w:num w:numId="2" w16cid:durableId="2100636753">
    <w:abstractNumId w:val="0"/>
  </w:num>
  <w:num w:numId="3" w16cid:durableId="45883866">
    <w:abstractNumId w:val="18"/>
  </w:num>
  <w:num w:numId="4" w16cid:durableId="1488208199">
    <w:abstractNumId w:val="28"/>
  </w:num>
  <w:num w:numId="5" w16cid:durableId="1052924937">
    <w:abstractNumId w:val="21"/>
  </w:num>
  <w:num w:numId="6" w16cid:durableId="1807889944">
    <w:abstractNumId w:val="27"/>
  </w:num>
  <w:num w:numId="7" w16cid:durableId="1033532802">
    <w:abstractNumId w:val="42"/>
  </w:num>
  <w:num w:numId="8" w16cid:durableId="36394344">
    <w:abstractNumId w:val="43"/>
  </w:num>
  <w:num w:numId="9" w16cid:durableId="1148787220">
    <w:abstractNumId w:val="25"/>
  </w:num>
  <w:num w:numId="10" w16cid:durableId="1045369265">
    <w:abstractNumId w:val="41"/>
  </w:num>
  <w:num w:numId="11" w16cid:durableId="753165148">
    <w:abstractNumId w:val="39"/>
  </w:num>
  <w:num w:numId="12" w16cid:durableId="1167133345">
    <w:abstractNumId w:val="31"/>
  </w:num>
  <w:num w:numId="13" w16cid:durableId="1054693697">
    <w:abstractNumId w:val="37"/>
  </w:num>
  <w:num w:numId="14" w16cid:durableId="2066292075">
    <w:abstractNumId w:val="19"/>
  </w:num>
  <w:num w:numId="15" w16cid:durableId="6641393">
    <w:abstractNumId w:val="26"/>
  </w:num>
  <w:num w:numId="16" w16cid:durableId="2033846179">
    <w:abstractNumId w:val="15"/>
  </w:num>
  <w:num w:numId="17" w16cid:durableId="1723482147">
    <w:abstractNumId w:val="22"/>
  </w:num>
  <w:num w:numId="18" w16cid:durableId="1787432209">
    <w:abstractNumId w:val="44"/>
  </w:num>
  <w:num w:numId="19" w16cid:durableId="1984459422">
    <w:abstractNumId w:val="33"/>
  </w:num>
  <w:num w:numId="20" w16cid:durableId="1687169083">
    <w:abstractNumId w:val="17"/>
  </w:num>
  <w:num w:numId="21" w16cid:durableId="924610738">
    <w:abstractNumId w:val="29"/>
  </w:num>
  <w:num w:numId="22" w16cid:durableId="1432628599">
    <w:abstractNumId w:val="30"/>
  </w:num>
  <w:num w:numId="23" w16cid:durableId="2033260613">
    <w:abstractNumId w:val="32"/>
  </w:num>
  <w:num w:numId="24" w16cid:durableId="1679766702">
    <w:abstractNumId w:val="4"/>
  </w:num>
  <w:num w:numId="25" w16cid:durableId="562329500">
    <w:abstractNumId w:val="7"/>
  </w:num>
  <w:num w:numId="26" w16cid:durableId="125708554">
    <w:abstractNumId w:val="35"/>
  </w:num>
  <w:num w:numId="27" w16cid:durableId="756294561">
    <w:abstractNumId w:val="16"/>
  </w:num>
  <w:num w:numId="28" w16cid:durableId="711464538">
    <w:abstractNumId w:val="10"/>
  </w:num>
  <w:num w:numId="29" w16cid:durableId="945624927">
    <w:abstractNumId w:val="38"/>
  </w:num>
  <w:num w:numId="30" w16cid:durableId="2068186212">
    <w:abstractNumId w:val="34"/>
  </w:num>
  <w:num w:numId="31" w16cid:durableId="1543639472">
    <w:abstractNumId w:val="24"/>
  </w:num>
  <w:num w:numId="32" w16cid:durableId="933395947">
    <w:abstractNumId w:val="12"/>
  </w:num>
  <w:num w:numId="33" w16cid:durableId="284504766">
    <w:abstractNumId w:val="36"/>
  </w:num>
  <w:num w:numId="34" w16cid:durableId="1162546625">
    <w:abstractNumId w:val="13"/>
  </w:num>
  <w:num w:numId="35" w16cid:durableId="1896549516">
    <w:abstractNumId w:val="14"/>
  </w:num>
  <w:num w:numId="36" w16cid:durableId="1167283741">
    <w:abstractNumId w:val="11"/>
  </w:num>
  <w:num w:numId="37" w16cid:durableId="376006133">
    <w:abstractNumId w:val="9"/>
  </w:num>
  <w:num w:numId="38" w16cid:durableId="746728624">
    <w:abstractNumId w:val="36"/>
  </w:num>
  <w:num w:numId="39" w16cid:durableId="1617637107">
    <w:abstractNumId w:val="45"/>
  </w:num>
  <w:num w:numId="40" w16cid:durableId="6181013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2823392">
    <w:abstractNumId w:val="3"/>
  </w:num>
  <w:num w:numId="42" w16cid:durableId="8933478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2020718">
    <w:abstractNumId w:val="18"/>
  </w:num>
  <w:num w:numId="44" w16cid:durableId="1745177719">
    <w:abstractNumId w:val="18"/>
  </w:num>
  <w:num w:numId="45" w16cid:durableId="143131711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183A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5B4F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195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59B1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25ECA204-E47D-48F1-AE36-7FD9847D4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Blerta TOPALLI</cp:lastModifiedBy>
  <cp:revision>2</cp:revision>
  <cp:lastPrinted>2013-11-06T08:46:00Z</cp:lastPrinted>
  <dcterms:created xsi:type="dcterms:W3CDTF">2026-03-25T14:16:00Z</dcterms:created>
  <dcterms:modified xsi:type="dcterms:W3CDTF">2026-03-25T14:16:00Z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